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871C79">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871C79">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871C79">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871C79">
      <w:pPr>
        <w:spacing w:after="0" w:line="240" w:lineRule="auto"/>
        <w:jc w:val="center"/>
        <w:rPr>
          <w:rFonts w:ascii="Times New Roman" w:hAnsi="Times New Roman"/>
          <w:b/>
          <w:sz w:val="32"/>
          <w:szCs w:val="32"/>
        </w:rPr>
      </w:pPr>
    </w:p>
    <w:p w14:paraId="2B8347CC" w14:textId="3579F463" w:rsidR="004E3B43" w:rsidRPr="00255694" w:rsidRDefault="0078017F"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871C79">
      <w:pPr>
        <w:spacing w:after="0" w:line="240" w:lineRule="auto"/>
        <w:rPr>
          <w:rFonts w:ascii="Times New Roman" w:hAnsi="Times New Roman"/>
          <w:sz w:val="28"/>
          <w:szCs w:val="28"/>
          <w:u w:val="single"/>
        </w:rPr>
      </w:pPr>
    </w:p>
    <w:p w14:paraId="44C4BB72" w14:textId="0A4BEDED" w:rsidR="00DA09B8" w:rsidRPr="00871C79" w:rsidRDefault="00CC621C" w:rsidP="00871C79">
      <w:pPr>
        <w:spacing w:after="0" w:line="240" w:lineRule="auto"/>
        <w:rPr>
          <w:rFonts w:ascii="Times New Roman" w:hAnsi="Times New Roman"/>
          <w:sz w:val="28"/>
          <w:szCs w:val="28"/>
          <w:u w:val="single"/>
        </w:rPr>
      </w:pPr>
      <w:r>
        <w:rPr>
          <w:rFonts w:ascii="Times New Roman" w:hAnsi="Times New Roman"/>
          <w:sz w:val="28"/>
          <w:szCs w:val="28"/>
          <w:u w:val="single"/>
        </w:rPr>
        <w:t>2</w:t>
      </w:r>
      <w:r w:rsidR="007A4CD1" w:rsidRPr="007A4CD1">
        <w:rPr>
          <w:rFonts w:ascii="Times New Roman" w:hAnsi="Times New Roman"/>
          <w:sz w:val="28"/>
          <w:szCs w:val="28"/>
          <w:u w:val="single"/>
        </w:rPr>
        <w:t>4</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752B2C">
        <w:rPr>
          <w:rFonts w:ascii="Times New Roman" w:hAnsi="Times New Roman"/>
          <w:sz w:val="28"/>
          <w:szCs w:val="28"/>
          <w:u w:val="single"/>
        </w:rPr>
        <w:t>30</w:t>
      </w:r>
    </w:p>
    <w:p w14:paraId="0B6D56FC" w14:textId="77777777" w:rsidR="0077232D" w:rsidRPr="00255694" w:rsidRDefault="0077232D" w:rsidP="00871C79">
      <w:pPr>
        <w:tabs>
          <w:tab w:val="left" w:pos="709"/>
        </w:tabs>
        <w:spacing w:after="0" w:line="240" w:lineRule="auto"/>
        <w:ind w:firstLine="709"/>
        <w:jc w:val="both"/>
        <w:rPr>
          <w:rFonts w:ascii="Times New Roman" w:eastAsia="Times New Roman" w:hAnsi="Times New Roman"/>
          <w:sz w:val="28"/>
          <w:szCs w:val="28"/>
          <w:lang w:eastAsia="ru-RU"/>
        </w:rPr>
      </w:pPr>
    </w:p>
    <w:p w14:paraId="31B492C1" w14:textId="77777777" w:rsidR="00752B2C" w:rsidRPr="00752B2C" w:rsidRDefault="00752B2C" w:rsidP="00752B2C">
      <w:pPr>
        <w:spacing w:line="240" w:lineRule="auto"/>
        <w:ind w:firstLine="540"/>
        <w:jc w:val="center"/>
        <w:rPr>
          <w:rFonts w:ascii="Times New Roman" w:hAnsi="Times New Roman"/>
          <w:b/>
          <w:sz w:val="28"/>
          <w:szCs w:val="28"/>
        </w:rPr>
      </w:pPr>
      <w:r w:rsidRPr="00752B2C">
        <w:rPr>
          <w:rFonts w:ascii="Times New Roman" w:eastAsia="Times New Roman" w:hAnsi="Times New Roman"/>
          <w:b/>
          <w:snapToGrid w:val="0"/>
          <w:color w:val="000000" w:themeColor="text1"/>
          <w:sz w:val="28"/>
          <w:szCs w:val="28"/>
          <w:lang w:eastAsia="ru-RU"/>
        </w:rPr>
        <w:t xml:space="preserve">Об утверждении административного регламента по предоставлению муниципальной услуги </w:t>
      </w:r>
      <w:r w:rsidRPr="00752B2C">
        <w:rPr>
          <w:rFonts w:ascii="Times New Roman" w:hAnsi="Times New Roman"/>
          <w:b/>
          <w:sz w:val="28"/>
          <w:szCs w:val="28"/>
        </w:rPr>
        <w:t xml:space="preserve"> «Признание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776EB799"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proofErr w:type="gramStart"/>
      <w:r w:rsidRPr="00752B2C">
        <w:rPr>
          <w:rFonts w:ascii="Times New Roman" w:hAnsi="Times New Roman"/>
          <w:color w:val="000000" w:themeColor="text1"/>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Уставом Сеченовского муниципального округа, в целях повышения качества исполнения и доступности муниципальной услуги, Администрация Сеченовского муниципального округа </w:t>
      </w:r>
      <w:r w:rsidRPr="00752B2C">
        <w:rPr>
          <w:rFonts w:ascii="Times New Roman" w:hAnsi="Times New Roman"/>
          <w:b/>
          <w:color w:val="000000" w:themeColor="text1"/>
          <w:sz w:val="28"/>
          <w:szCs w:val="28"/>
        </w:rPr>
        <w:t>постановляет:</w:t>
      </w:r>
      <w:proofErr w:type="gramEnd"/>
    </w:p>
    <w:p w14:paraId="6D865F57"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r w:rsidRPr="00752B2C">
        <w:rPr>
          <w:rFonts w:ascii="Times New Roman" w:hAnsi="Times New Roman"/>
          <w:color w:val="000000" w:themeColor="text1"/>
          <w:sz w:val="28"/>
          <w:szCs w:val="28"/>
        </w:rPr>
        <w:t xml:space="preserve">1. Утвердить административный регламент Администрации Сеченовского муниципального округа на предоставление муниципальной услуги </w:t>
      </w:r>
      <w:r w:rsidRPr="00752B2C">
        <w:rPr>
          <w:rFonts w:ascii="Times New Roman" w:hAnsi="Times New Roman"/>
          <w:sz w:val="28"/>
          <w:szCs w:val="28"/>
        </w:rPr>
        <w:t xml:space="preserve">«Признание граждан нуждающимися в </w:t>
      </w:r>
      <w:proofErr w:type="gramStart"/>
      <w:r w:rsidRPr="00752B2C">
        <w:rPr>
          <w:rFonts w:ascii="Times New Roman" w:hAnsi="Times New Roman"/>
          <w:sz w:val="28"/>
          <w:szCs w:val="28"/>
        </w:rPr>
        <w:t>улучшении</w:t>
      </w:r>
      <w:proofErr w:type="gramEnd"/>
      <w:r w:rsidRPr="00752B2C">
        <w:rPr>
          <w:rFonts w:ascii="Times New Roman" w:hAnsi="Times New Roman"/>
          <w:sz w:val="28"/>
          <w:szCs w:val="28"/>
        </w:rPr>
        <w:t xml:space="preserve"> жилищных условий для участия в мероприятиях, предусмотренных федеральными, региональными и муниципальными жилищными программами» </w:t>
      </w:r>
      <w:r w:rsidRPr="00752B2C">
        <w:rPr>
          <w:rFonts w:ascii="Times New Roman" w:hAnsi="Times New Roman"/>
          <w:color w:val="000000" w:themeColor="text1"/>
          <w:sz w:val="28"/>
          <w:szCs w:val="28"/>
        </w:rPr>
        <w:t xml:space="preserve"> согласно приложению к настоящему постановлению.</w:t>
      </w:r>
    </w:p>
    <w:p w14:paraId="5704890F"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r w:rsidRPr="00752B2C">
        <w:rPr>
          <w:rFonts w:ascii="Times New Roman" w:hAnsi="Times New Roman"/>
          <w:color w:val="000000" w:themeColor="text1"/>
          <w:sz w:val="28"/>
          <w:szCs w:val="28"/>
        </w:rPr>
        <w:t>2. Признать утратившим силу  постановление от 13.04.2023г. № 396</w:t>
      </w:r>
      <w:proofErr w:type="gramStart"/>
      <w:r w:rsidRPr="00752B2C">
        <w:rPr>
          <w:rFonts w:ascii="Times New Roman" w:hAnsi="Times New Roman"/>
          <w:color w:val="000000" w:themeColor="text1"/>
          <w:sz w:val="28"/>
          <w:szCs w:val="28"/>
        </w:rPr>
        <w:t xml:space="preserve"> О</w:t>
      </w:r>
      <w:proofErr w:type="gramEnd"/>
      <w:r w:rsidRPr="00752B2C">
        <w:rPr>
          <w:rFonts w:ascii="Times New Roman" w:hAnsi="Times New Roman"/>
          <w:color w:val="000000" w:themeColor="text1"/>
          <w:sz w:val="28"/>
          <w:szCs w:val="28"/>
        </w:rPr>
        <w:t xml:space="preserve">б утверждении Административного регламента предоставления муниципальной услуги </w:t>
      </w:r>
      <w:r w:rsidRPr="00752B2C">
        <w:rPr>
          <w:rFonts w:ascii="Times New Roman" w:hAnsi="Times New Roman"/>
          <w:sz w:val="28"/>
          <w:szCs w:val="28"/>
        </w:rPr>
        <w:t>«Признание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640AF969"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r w:rsidRPr="00752B2C">
        <w:rPr>
          <w:rFonts w:ascii="Times New Roman" w:hAnsi="Times New Roman"/>
          <w:color w:val="000000" w:themeColor="text1"/>
          <w:sz w:val="28"/>
          <w:szCs w:val="28"/>
        </w:rPr>
        <w:t>3. Настоящее постановление вступает в силу  после его официального опубликования.</w:t>
      </w:r>
    </w:p>
    <w:p w14:paraId="140F1FBE"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r w:rsidRPr="00752B2C">
        <w:rPr>
          <w:rFonts w:ascii="Times New Roman" w:hAnsi="Times New Roman"/>
          <w:color w:val="000000" w:themeColor="text1"/>
          <w:sz w:val="28"/>
          <w:szCs w:val="28"/>
        </w:rPr>
        <w:t>4. Обеспечить опубликование настоящего постановления в  газете «Борьба» и размещение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14:paraId="23417366" w14:textId="77777777" w:rsidR="00752B2C" w:rsidRPr="00752B2C" w:rsidRDefault="00752B2C" w:rsidP="00752B2C">
      <w:pPr>
        <w:spacing w:after="0" w:line="240" w:lineRule="auto"/>
        <w:ind w:firstLine="709"/>
        <w:jc w:val="both"/>
        <w:rPr>
          <w:rFonts w:ascii="Times New Roman" w:hAnsi="Times New Roman"/>
          <w:color w:val="000000" w:themeColor="text1"/>
          <w:sz w:val="28"/>
          <w:szCs w:val="28"/>
        </w:rPr>
      </w:pPr>
      <w:r w:rsidRPr="00752B2C">
        <w:rPr>
          <w:rFonts w:ascii="Times New Roman" w:hAnsi="Times New Roman"/>
          <w:color w:val="000000" w:themeColor="text1"/>
          <w:sz w:val="28"/>
          <w:szCs w:val="28"/>
        </w:rPr>
        <w:lastRenderedPageBreak/>
        <w:t xml:space="preserve">5. </w:t>
      </w:r>
      <w:proofErr w:type="gramStart"/>
      <w:r w:rsidRPr="00752B2C">
        <w:rPr>
          <w:rFonts w:ascii="Times New Roman" w:hAnsi="Times New Roman"/>
          <w:color w:val="000000" w:themeColor="text1"/>
          <w:sz w:val="28"/>
          <w:szCs w:val="28"/>
        </w:rPr>
        <w:t>Контроль за</w:t>
      </w:r>
      <w:proofErr w:type="gramEnd"/>
      <w:r w:rsidRPr="00752B2C">
        <w:rPr>
          <w:rFonts w:ascii="Times New Roman" w:hAnsi="Times New Roman"/>
          <w:color w:val="000000" w:themeColor="text1"/>
          <w:sz w:val="28"/>
          <w:szCs w:val="28"/>
        </w:rPr>
        <w:t xml:space="preserve">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14:paraId="3B1B580B" w14:textId="77777777" w:rsidR="00C91A62" w:rsidRDefault="00C91A62" w:rsidP="00871C79">
      <w:pPr>
        <w:tabs>
          <w:tab w:val="left" w:pos="709"/>
        </w:tabs>
        <w:spacing w:after="0" w:line="240" w:lineRule="auto"/>
        <w:jc w:val="both"/>
        <w:rPr>
          <w:rFonts w:ascii="Times New Roman" w:eastAsia="Times New Roman" w:hAnsi="Times New Roman"/>
          <w:b/>
          <w:sz w:val="27"/>
          <w:szCs w:val="27"/>
          <w:lang w:eastAsia="ru-RU"/>
        </w:rPr>
      </w:pPr>
    </w:p>
    <w:p w14:paraId="3790B3A5" w14:textId="77777777" w:rsidR="00752B2C" w:rsidRDefault="00752B2C" w:rsidP="00871C79">
      <w:pPr>
        <w:tabs>
          <w:tab w:val="left" w:pos="709"/>
        </w:tabs>
        <w:spacing w:after="0" w:line="240" w:lineRule="auto"/>
        <w:jc w:val="both"/>
        <w:rPr>
          <w:rFonts w:ascii="Times New Roman" w:eastAsia="Times New Roman" w:hAnsi="Times New Roman"/>
          <w:b/>
          <w:sz w:val="27"/>
          <w:szCs w:val="27"/>
          <w:lang w:eastAsia="ru-RU"/>
        </w:rPr>
      </w:pPr>
    </w:p>
    <w:p w14:paraId="45489563" w14:textId="77777777" w:rsidR="00752B2C" w:rsidRPr="00871C79" w:rsidRDefault="00752B2C" w:rsidP="00871C79">
      <w:pPr>
        <w:tabs>
          <w:tab w:val="left" w:pos="709"/>
        </w:tabs>
        <w:spacing w:after="0" w:line="240" w:lineRule="auto"/>
        <w:jc w:val="both"/>
        <w:rPr>
          <w:rFonts w:ascii="Times New Roman" w:eastAsia="Times New Roman" w:hAnsi="Times New Roman"/>
          <w:b/>
          <w:sz w:val="27"/>
          <w:szCs w:val="27"/>
          <w:lang w:eastAsia="ru-RU"/>
        </w:rPr>
      </w:pPr>
    </w:p>
    <w:p w14:paraId="50D8AA3D" w14:textId="6426231A" w:rsidR="00481817" w:rsidRPr="00255694" w:rsidRDefault="00222F63" w:rsidP="00871C79">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Default="00481817" w:rsidP="00871C79">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39CE69D6" w14:textId="77777777" w:rsidR="00F134B6" w:rsidRDefault="00F134B6" w:rsidP="00871C79">
      <w:pPr>
        <w:spacing w:after="0" w:line="240" w:lineRule="auto"/>
        <w:jc w:val="both"/>
        <w:rPr>
          <w:rFonts w:ascii="Times New Roman" w:hAnsi="Times New Roman"/>
          <w:sz w:val="28"/>
        </w:rPr>
      </w:pPr>
    </w:p>
    <w:p w14:paraId="3EBF1CA5" w14:textId="77777777" w:rsidR="00F134B6" w:rsidRPr="003C4EB1" w:rsidRDefault="00F134B6" w:rsidP="00871C79">
      <w:pPr>
        <w:spacing w:after="0" w:line="240" w:lineRule="auto"/>
        <w:jc w:val="both"/>
        <w:rPr>
          <w:rFonts w:ascii="Times New Roman" w:hAnsi="Times New Roman"/>
          <w:sz w:val="28"/>
        </w:rPr>
      </w:pPr>
    </w:p>
    <w:p w14:paraId="11C65907" w14:textId="77777777" w:rsidR="002C630E" w:rsidRPr="003C4EB1" w:rsidRDefault="002C630E" w:rsidP="00871C79">
      <w:pPr>
        <w:spacing w:after="0" w:line="240" w:lineRule="auto"/>
        <w:jc w:val="both"/>
        <w:rPr>
          <w:rFonts w:ascii="Times New Roman" w:hAnsi="Times New Roman"/>
          <w:sz w:val="28"/>
        </w:rPr>
      </w:pPr>
    </w:p>
    <w:p w14:paraId="01521EEA" w14:textId="77777777" w:rsidR="002C630E" w:rsidRPr="003C4EB1" w:rsidRDefault="002C630E" w:rsidP="00871C79">
      <w:pPr>
        <w:spacing w:after="0" w:line="240" w:lineRule="auto"/>
        <w:jc w:val="both"/>
        <w:rPr>
          <w:rFonts w:ascii="Times New Roman" w:hAnsi="Times New Roman"/>
          <w:sz w:val="28"/>
        </w:rPr>
      </w:pPr>
    </w:p>
    <w:p w14:paraId="4678A16B" w14:textId="77777777" w:rsidR="002C630E" w:rsidRPr="003C4EB1" w:rsidRDefault="002C630E" w:rsidP="00871C79">
      <w:pPr>
        <w:spacing w:after="0" w:line="240" w:lineRule="auto"/>
        <w:jc w:val="both"/>
        <w:rPr>
          <w:rFonts w:ascii="Times New Roman" w:hAnsi="Times New Roman"/>
          <w:sz w:val="28"/>
        </w:rPr>
      </w:pPr>
    </w:p>
    <w:p w14:paraId="1CD5585F" w14:textId="77777777" w:rsidR="002C630E" w:rsidRPr="003C4EB1" w:rsidRDefault="002C630E" w:rsidP="00871C79">
      <w:pPr>
        <w:spacing w:after="0" w:line="240" w:lineRule="auto"/>
        <w:jc w:val="both"/>
        <w:rPr>
          <w:rFonts w:ascii="Times New Roman" w:hAnsi="Times New Roman"/>
          <w:sz w:val="28"/>
        </w:rPr>
      </w:pPr>
    </w:p>
    <w:p w14:paraId="3FABF2ED" w14:textId="77777777" w:rsidR="002C630E" w:rsidRPr="003C4EB1" w:rsidRDefault="002C630E" w:rsidP="00871C79">
      <w:pPr>
        <w:spacing w:after="0" w:line="240" w:lineRule="auto"/>
        <w:jc w:val="both"/>
        <w:rPr>
          <w:rFonts w:ascii="Times New Roman" w:hAnsi="Times New Roman"/>
          <w:sz w:val="28"/>
        </w:rPr>
      </w:pPr>
    </w:p>
    <w:p w14:paraId="429353B3" w14:textId="77777777" w:rsidR="002C630E" w:rsidRPr="00871C79" w:rsidRDefault="002C630E" w:rsidP="00871C79">
      <w:pPr>
        <w:spacing w:after="0" w:line="240" w:lineRule="auto"/>
        <w:jc w:val="both"/>
        <w:rPr>
          <w:rFonts w:ascii="Times New Roman" w:hAnsi="Times New Roman"/>
          <w:sz w:val="28"/>
        </w:rPr>
      </w:pPr>
    </w:p>
    <w:p w14:paraId="51C30708" w14:textId="77777777" w:rsidR="003C4EB1" w:rsidRPr="00871C79" w:rsidRDefault="003C4EB1" w:rsidP="00871C79">
      <w:pPr>
        <w:spacing w:after="0" w:line="240" w:lineRule="auto"/>
        <w:jc w:val="both"/>
        <w:rPr>
          <w:rFonts w:ascii="Times New Roman" w:hAnsi="Times New Roman"/>
          <w:sz w:val="28"/>
        </w:rPr>
      </w:pPr>
    </w:p>
    <w:p w14:paraId="41F18F0E" w14:textId="77777777" w:rsidR="003C4EB1" w:rsidRDefault="003C4EB1" w:rsidP="00871C79">
      <w:pPr>
        <w:spacing w:after="0" w:line="240" w:lineRule="auto"/>
        <w:jc w:val="both"/>
        <w:rPr>
          <w:rFonts w:ascii="Times New Roman" w:hAnsi="Times New Roman"/>
          <w:sz w:val="28"/>
        </w:rPr>
      </w:pPr>
    </w:p>
    <w:p w14:paraId="4D54DC29" w14:textId="77777777" w:rsidR="00752B2C" w:rsidRDefault="00752B2C" w:rsidP="00871C79">
      <w:pPr>
        <w:spacing w:after="0" w:line="240" w:lineRule="auto"/>
        <w:jc w:val="both"/>
        <w:rPr>
          <w:rFonts w:ascii="Times New Roman" w:hAnsi="Times New Roman"/>
          <w:sz w:val="28"/>
        </w:rPr>
      </w:pPr>
    </w:p>
    <w:p w14:paraId="4B8EE88F" w14:textId="77777777" w:rsidR="00752B2C" w:rsidRDefault="00752B2C" w:rsidP="00871C79">
      <w:pPr>
        <w:spacing w:after="0" w:line="240" w:lineRule="auto"/>
        <w:jc w:val="both"/>
        <w:rPr>
          <w:rFonts w:ascii="Times New Roman" w:hAnsi="Times New Roman"/>
          <w:sz w:val="28"/>
        </w:rPr>
      </w:pPr>
    </w:p>
    <w:p w14:paraId="447CA3B8" w14:textId="77777777" w:rsidR="00752B2C" w:rsidRDefault="00752B2C" w:rsidP="00871C79">
      <w:pPr>
        <w:spacing w:after="0" w:line="240" w:lineRule="auto"/>
        <w:jc w:val="both"/>
        <w:rPr>
          <w:rFonts w:ascii="Times New Roman" w:hAnsi="Times New Roman"/>
          <w:sz w:val="28"/>
        </w:rPr>
      </w:pPr>
    </w:p>
    <w:p w14:paraId="7CA1A7A7" w14:textId="77777777" w:rsidR="00752B2C" w:rsidRDefault="00752B2C" w:rsidP="00871C79">
      <w:pPr>
        <w:spacing w:after="0" w:line="240" w:lineRule="auto"/>
        <w:jc w:val="both"/>
        <w:rPr>
          <w:rFonts w:ascii="Times New Roman" w:hAnsi="Times New Roman"/>
          <w:sz w:val="28"/>
        </w:rPr>
      </w:pPr>
    </w:p>
    <w:p w14:paraId="60A99B64" w14:textId="77777777" w:rsidR="00752B2C" w:rsidRDefault="00752B2C" w:rsidP="00871C79">
      <w:pPr>
        <w:spacing w:after="0" w:line="240" w:lineRule="auto"/>
        <w:jc w:val="both"/>
        <w:rPr>
          <w:rFonts w:ascii="Times New Roman" w:hAnsi="Times New Roman"/>
          <w:sz w:val="28"/>
        </w:rPr>
      </w:pPr>
    </w:p>
    <w:p w14:paraId="65BB308E" w14:textId="77777777" w:rsidR="00752B2C" w:rsidRDefault="00752B2C" w:rsidP="00871C79">
      <w:pPr>
        <w:spacing w:after="0" w:line="240" w:lineRule="auto"/>
        <w:jc w:val="both"/>
        <w:rPr>
          <w:rFonts w:ascii="Times New Roman" w:hAnsi="Times New Roman"/>
          <w:sz w:val="28"/>
        </w:rPr>
      </w:pPr>
    </w:p>
    <w:p w14:paraId="5942A0A2" w14:textId="77777777" w:rsidR="00752B2C" w:rsidRDefault="00752B2C" w:rsidP="00871C79">
      <w:pPr>
        <w:spacing w:after="0" w:line="240" w:lineRule="auto"/>
        <w:jc w:val="both"/>
        <w:rPr>
          <w:rFonts w:ascii="Times New Roman" w:hAnsi="Times New Roman"/>
          <w:sz w:val="28"/>
        </w:rPr>
      </w:pPr>
    </w:p>
    <w:p w14:paraId="6C195A04" w14:textId="77777777" w:rsidR="00752B2C" w:rsidRDefault="00752B2C" w:rsidP="00871C79">
      <w:pPr>
        <w:spacing w:after="0" w:line="240" w:lineRule="auto"/>
        <w:jc w:val="both"/>
        <w:rPr>
          <w:rFonts w:ascii="Times New Roman" w:hAnsi="Times New Roman"/>
          <w:sz w:val="28"/>
        </w:rPr>
      </w:pPr>
    </w:p>
    <w:p w14:paraId="239F2C43" w14:textId="77777777" w:rsidR="00752B2C" w:rsidRDefault="00752B2C" w:rsidP="00871C79">
      <w:pPr>
        <w:spacing w:after="0" w:line="240" w:lineRule="auto"/>
        <w:jc w:val="both"/>
        <w:rPr>
          <w:rFonts w:ascii="Times New Roman" w:hAnsi="Times New Roman"/>
          <w:sz w:val="28"/>
        </w:rPr>
      </w:pPr>
    </w:p>
    <w:p w14:paraId="2C71D3E4" w14:textId="77777777" w:rsidR="00752B2C" w:rsidRDefault="00752B2C" w:rsidP="00871C79">
      <w:pPr>
        <w:spacing w:after="0" w:line="240" w:lineRule="auto"/>
        <w:jc w:val="both"/>
        <w:rPr>
          <w:rFonts w:ascii="Times New Roman" w:hAnsi="Times New Roman"/>
          <w:sz w:val="28"/>
        </w:rPr>
      </w:pPr>
    </w:p>
    <w:p w14:paraId="25DAAB98" w14:textId="77777777" w:rsidR="00752B2C" w:rsidRDefault="00752B2C" w:rsidP="00871C79">
      <w:pPr>
        <w:spacing w:after="0" w:line="240" w:lineRule="auto"/>
        <w:jc w:val="both"/>
        <w:rPr>
          <w:rFonts w:ascii="Times New Roman" w:hAnsi="Times New Roman"/>
          <w:sz w:val="28"/>
        </w:rPr>
      </w:pPr>
    </w:p>
    <w:p w14:paraId="50F5B0EC" w14:textId="77777777" w:rsidR="00752B2C" w:rsidRDefault="00752B2C" w:rsidP="00871C79">
      <w:pPr>
        <w:spacing w:after="0" w:line="240" w:lineRule="auto"/>
        <w:jc w:val="both"/>
        <w:rPr>
          <w:rFonts w:ascii="Times New Roman" w:hAnsi="Times New Roman"/>
          <w:sz w:val="28"/>
        </w:rPr>
      </w:pPr>
    </w:p>
    <w:p w14:paraId="7C912B3E" w14:textId="77777777" w:rsidR="00752B2C" w:rsidRDefault="00752B2C" w:rsidP="00871C79">
      <w:pPr>
        <w:spacing w:after="0" w:line="240" w:lineRule="auto"/>
        <w:jc w:val="both"/>
        <w:rPr>
          <w:rFonts w:ascii="Times New Roman" w:hAnsi="Times New Roman"/>
          <w:sz w:val="28"/>
        </w:rPr>
      </w:pPr>
    </w:p>
    <w:p w14:paraId="6834DDBC" w14:textId="77777777" w:rsidR="00752B2C" w:rsidRDefault="00752B2C" w:rsidP="00871C79">
      <w:pPr>
        <w:spacing w:after="0" w:line="240" w:lineRule="auto"/>
        <w:jc w:val="both"/>
        <w:rPr>
          <w:rFonts w:ascii="Times New Roman" w:hAnsi="Times New Roman"/>
          <w:sz w:val="28"/>
        </w:rPr>
      </w:pPr>
    </w:p>
    <w:p w14:paraId="4F2B6B02" w14:textId="77777777" w:rsidR="00752B2C" w:rsidRDefault="00752B2C" w:rsidP="00871C79">
      <w:pPr>
        <w:spacing w:after="0" w:line="240" w:lineRule="auto"/>
        <w:jc w:val="both"/>
        <w:rPr>
          <w:rFonts w:ascii="Times New Roman" w:hAnsi="Times New Roman"/>
          <w:sz w:val="28"/>
        </w:rPr>
      </w:pPr>
    </w:p>
    <w:p w14:paraId="4FB51347" w14:textId="77777777" w:rsidR="00752B2C" w:rsidRDefault="00752B2C" w:rsidP="00871C79">
      <w:pPr>
        <w:spacing w:after="0" w:line="240" w:lineRule="auto"/>
        <w:jc w:val="both"/>
        <w:rPr>
          <w:rFonts w:ascii="Times New Roman" w:hAnsi="Times New Roman"/>
          <w:sz w:val="28"/>
        </w:rPr>
      </w:pPr>
    </w:p>
    <w:p w14:paraId="70B165AE" w14:textId="77777777" w:rsidR="00752B2C" w:rsidRDefault="00752B2C" w:rsidP="00871C79">
      <w:pPr>
        <w:spacing w:after="0" w:line="240" w:lineRule="auto"/>
        <w:jc w:val="both"/>
        <w:rPr>
          <w:rFonts w:ascii="Times New Roman" w:hAnsi="Times New Roman"/>
          <w:sz w:val="28"/>
        </w:rPr>
      </w:pPr>
    </w:p>
    <w:p w14:paraId="6096AAB6" w14:textId="77777777" w:rsidR="00752B2C" w:rsidRDefault="00752B2C" w:rsidP="00871C79">
      <w:pPr>
        <w:spacing w:after="0" w:line="240" w:lineRule="auto"/>
        <w:jc w:val="both"/>
        <w:rPr>
          <w:rFonts w:ascii="Times New Roman" w:hAnsi="Times New Roman"/>
          <w:sz w:val="28"/>
        </w:rPr>
      </w:pPr>
    </w:p>
    <w:p w14:paraId="0F1FF48B" w14:textId="77777777" w:rsidR="00752B2C" w:rsidRDefault="00752B2C" w:rsidP="00871C79">
      <w:pPr>
        <w:spacing w:after="0" w:line="240" w:lineRule="auto"/>
        <w:jc w:val="both"/>
        <w:rPr>
          <w:rFonts w:ascii="Times New Roman" w:hAnsi="Times New Roman"/>
          <w:sz w:val="28"/>
        </w:rPr>
      </w:pPr>
    </w:p>
    <w:p w14:paraId="57F5259A" w14:textId="77777777" w:rsidR="00752B2C" w:rsidRDefault="00752B2C" w:rsidP="00871C79">
      <w:pPr>
        <w:spacing w:after="0" w:line="240" w:lineRule="auto"/>
        <w:jc w:val="both"/>
        <w:rPr>
          <w:rFonts w:ascii="Times New Roman" w:hAnsi="Times New Roman"/>
          <w:sz w:val="28"/>
        </w:rPr>
      </w:pPr>
    </w:p>
    <w:p w14:paraId="72B06C1E" w14:textId="77777777" w:rsidR="00752B2C" w:rsidRDefault="00752B2C" w:rsidP="00871C79">
      <w:pPr>
        <w:spacing w:after="0" w:line="240" w:lineRule="auto"/>
        <w:jc w:val="both"/>
        <w:rPr>
          <w:rFonts w:ascii="Times New Roman" w:hAnsi="Times New Roman"/>
          <w:sz w:val="28"/>
        </w:rPr>
      </w:pPr>
    </w:p>
    <w:p w14:paraId="7530BFAB" w14:textId="77777777" w:rsidR="00752B2C" w:rsidRDefault="00752B2C" w:rsidP="00871C79">
      <w:pPr>
        <w:spacing w:after="0" w:line="240" w:lineRule="auto"/>
        <w:jc w:val="both"/>
        <w:rPr>
          <w:rFonts w:ascii="Times New Roman" w:hAnsi="Times New Roman"/>
          <w:sz w:val="28"/>
        </w:rPr>
      </w:pPr>
    </w:p>
    <w:p w14:paraId="6A35FE3A" w14:textId="77777777" w:rsidR="00752B2C" w:rsidRDefault="00752B2C" w:rsidP="00871C79">
      <w:pPr>
        <w:spacing w:after="0" w:line="240" w:lineRule="auto"/>
        <w:jc w:val="both"/>
        <w:rPr>
          <w:rFonts w:ascii="Times New Roman" w:hAnsi="Times New Roman"/>
          <w:sz w:val="28"/>
        </w:rPr>
      </w:pPr>
    </w:p>
    <w:p w14:paraId="3466E1B2" w14:textId="77777777" w:rsidR="00752B2C" w:rsidRDefault="00752B2C" w:rsidP="00871C79">
      <w:pPr>
        <w:spacing w:after="0" w:line="240" w:lineRule="auto"/>
        <w:jc w:val="both"/>
        <w:rPr>
          <w:rFonts w:ascii="Times New Roman" w:hAnsi="Times New Roman"/>
          <w:sz w:val="28"/>
        </w:rPr>
      </w:pPr>
    </w:p>
    <w:p w14:paraId="69ED2F58" w14:textId="77777777" w:rsidR="00752B2C" w:rsidRDefault="00752B2C" w:rsidP="00871C79">
      <w:pPr>
        <w:spacing w:after="0" w:line="240" w:lineRule="auto"/>
        <w:jc w:val="both"/>
        <w:rPr>
          <w:rFonts w:ascii="Times New Roman" w:hAnsi="Times New Roman"/>
          <w:sz w:val="28"/>
        </w:rPr>
      </w:pPr>
    </w:p>
    <w:p w14:paraId="4B3E4053" w14:textId="77777777" w:rsidR="00752B2C" w:rsidRDefault="00752B2C" w:rsidP="00871C79">
      <w:pPr>
        <w:spacing w:after="0" w:line="240" w:lineRule="auto"/>
        <w:jc w:val="both"/>
        <w:rPr>
          <w:rFonts w:ascii="Times New Roman" w:hAnsi="Times New Roman"/>
          <w:sz w:val="28"/>
        </w:rPr>
      </w:pPr>
    </w:p>
    <w:p w14:paraId="64AB7B22" w14:textId="77777777" w:rsidR="00752B2C" w:rsidRPr="00752B2C" w:rsidRDefault="00752B2C" w:rsidP="00752B2C">
      <w:pPr>
        <w:shd w:val="clear" w:color="auto" w:fill="FFFFFF" w:themeFill="background1"/>
        <w:spacing w:after="0" w:line="240" w:lineRule="auto"/>
        <w:ind w:firstLine="709"/>
        <w:jc w:val="right"/>
        <w:rPr>
          <w:rFonts w:ascii="Times New Roman" w:eastAsia="Times New Roman" w:hAnsi="Times New Roman"/>
          <w:b/>
          <w:sz w:val="28"/>
          <w:szCs w:val="28"/>
          <w:lang w:eastAsia="ru-RU"/>
        </w:rPr>
      </w:pPr>
      <w:r w:rsidRPr="00752B2C">
        <w:rPr>
          <w:rFonts w:ascii="Times New Roman" w:eastAsia="Times New Roman" w:hAnsi="Times New Roman"/>
          <w:b/>
          <w:sz w:val="28"/>
          <w:szCs w:val="28"/>
          <w:lang w:eastAsia="ru-RU"/>
        </w:rPr>
        <w:lastRenderedPageBreak/>
        <w:t xml:space="preserve">ПРИЛОЖЕНИЕ </w:t>
      </w:r>
    </w:p>
    <w:p w14:paraId="219FB8CC" w14:textId="77777777" w:rsidR="00752B2C" w:rsidRPr="00752B2C" w:rsidRDefault="00752B2C" w:rsidP="00752B2C">
      <w:pPr>
        <w:shd w:val="clear" w:color="auto" w:fill="FFFFFF" w:themeFill="background1"/>
        <w:spacing w:after="0" w:line="240" w:lineRule="auto"/>
        <w:ind w:firstLine="709"/>
        <w:jc w:val="right"/>
        <w:rPr>
          <w:rFonts w:ascii="Times New Roman" w:eastAsia="Times New Roman" w:hAnsi="Times New Roman"/>
          <w:sz w:val="28"/>
          <w:szCs w:val="28"/>
          <w:lang w:eastAsia="ru-RU"/>
        </w:rPr>
      </w:pPr>
      <w:r w:rsidRPr="00752B2C">
        <w:rPr>
          <w:rFonts w:ascii="Times New Roman" w:eastAsia="Times New Roman" w:hAnsi="Times New Roman"/>
          <w:sz w:val="28"/>
          <w:szCs w:val="28"/>
          <w:lang w:eastAsia="ru-RU"/>
        </w:rPr>
        <w:t xml:space="preserve">                                                                к постановлению  Администрации</w:t>
      </w:r>
    </w:p>
    <w:p w14:paraId="07811DBD" w14:textId="77777777" w:rsidR="00752B2C" w:rsidRPr="00752B2C" w:rsidRDefault="00752B2C" w:rsidP="00752B2C">
      <w:pPr>
        <w:shd w:val="clear" w:color="auto" w:fill="FFFFFF" w:themeFill="background1"/>
        <w:spacing w:after="0" w:line="240" w:lineRule="auto"/>
        <w:ind w:firstLine="709"/>
        <w:jc w:val="right"/>
        <w:rPr>
          <w:rFonts w:ascii="Times New Roman" w:eastAsia="Times New Roman" w:hAnsi="Times New Roman"/>
          <w:sz w:val="28"/>
          <w:szCs w:val="28"/>
          <w:lang w:eastAsia="ru-RU"/>
        </w:rPr>
      </w:pPr>
      <w:r w:rsidRPr="00752B2C">
        <w:rPr>
          <w:rFonts w:ascii="Times New Roman" w:eastAsia="Times New Roman" w:hAnsi="Times New Roman"/>
          <w:sz w:val="28"/>
          <w:szCs w:val="28"/>
          <w:lang w:eastAsia="ru-RU"/>
        </w:rPr>
        <w:t xml:space="preserve">                                                         Сеченовского муниципального округа</w:t>
      </w:r>
    </w:p>
    <w:p w14:paraId="7F5E94E7" w14:textId="2276F3A8" w:rsidR="00752B2C" w:rsidRPr="00752B2C" w:rsidRDefault="00752B2C" w:rsidP="00752B2C">
      <w:pPr>
        <w:shd w:val="clear" w:color="auto" w:fill="FFFFFF" w:themeFill="background1"/>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24.12.2024г. № 1030</w:t>
      </w:r>
    </w:p>
    <w:p w14:paraId="6A83596D" w14:textId="77777777" w:rsidR="00752B2C" w:rsidRPr="00752B2C" w:rsidRDefault="00752B2C" w:rsidP="00752B2C">
      <w:pPr>
        <w:spacing w:after="0" w:line="240" w:lineRule="auto"/>
        <w:jc w:val="center"/>
        <w:rPr>
          <w:rFonts w:ascii="Times New Roman" w:eastAsia="Times New Roman" w:hAnsi="Times New Roman"/>
          <w:sz w:val="20"/>
          <w:szCs w:val="20"/>
          <w:lang w:eastAsia="ru-RU"/>
        </w:rPr>
      </w:pPr>
    </w:p>
    <w:p w14:paraId="4C0AA003"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r w:rsidRPr="00752B2C">
        <w:rPr>
          <w:rFonts w:ascii="Times New Roman" w:eastAsia="Times New Roman" w:hAnsi="Times New Roman"/>
          <w:b/>
          <w:sz w:val="26"/>
          <w:szCs w:val="20"/>
          <w:lang w:eastAsia="ru-RU"/>
        </w:rPr>
        <w:t xml:space="preserve">Административный регламент </w:t>
      </w:r>
    </w:p>
    <w:p w14:paraId="4EA95EC4"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r w:rsidRPr="00752B2C">
        <w:rPr>
          <w:rFonts w:ascii="Times New Roman" w:eastAsia="Times New Roman" w:hAnsi="Times New Roman"/>
          <w:b/>
          <w:sz w:val="26"/>
          <w:szCs w:val="20"/>
          <w:lang w:eastAsia="ru-RU"/>
        </w:rPr>
        <w:t xml:space="preserve">предоставления муниципальной услуги </w:t>
      </w:r>
    </w:p>
    <w:tbl>
      <w:tblPr>
        <w:tblW w:w="0" w:type="auto"/>
        <w:tblLayout w:type="fixed"/>
        <w:tblLook w:val="0000" w:firstRow="0" w:lastRow="0" w:firstColumn="0" w:lastColumn="0" w:noHBand="0" w:noVBand="0"/>
      </w:tblPr>
      <w:tblGrid>
        <w:gridCol w:w="9648"/>
      </w:tblGrid>
      <w:tr w:rsidR="00752B2C" w:rsidRPr="00752B2C" w14:paraId="2FDC9C68" w14:textId="77777777" w:rsidTr="000D1F68">
        <w:trPr>
          <w:trHeight w:val="736"/>
        </w:trPr>
        <w:tc>
          <w:tcPr>
            <w:tcW w:w="9648" w:type="dxa"/>
            <w:shd w:val="clear" w:color="auto" w:fill="auto"/>
          </w:tcPr>
          <w:p w14:paraId="52A57093"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b/>
                <w:sz w:val="26"/>
                <w:szCs w:val="20"/>
                <w:lang w:eastAsia="ru-RU"/>
              </w:rPr>
              <w:t xml:space="preserve">«Признание граждан нуждающимися в </w:t>
            </w:r>
            <w:proofErr w:type="gramStart"/>
            <w:r w:rsidRPr="00752B2C">
              <w:rPr>
                <w:rFonts w:ascii="Times New Roman" w:eastAsia="Times New Roman" w:hAnsi="Times New Roman"/>
                <w:b/>
                <w:sz w:val="26"/>
                <w:szCs w:val="20"/>
                <w:lang w:eastAsia="ru-RU"/>
              </w:rPr>
              <w:t>улучшении</w:t>
            </w:r>
            <w:proofErr w:type="gramEnd"/>
            <w:r w:rsidRPr="00752B2C">
              <w:rPr>
                <w:rFonts w:ascii="Times New Roman" w:eastAsia="Times New Roman" w:hAnsi="Times New Roman"/>
                <w:b/>
                <w:sz w:val="26"/>
                <w:szCs w:val="20"/>
                <w:lang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p>
        </w:tc>
      </w:tr>
    </w:tbl>
    <w:p w14:paraId="3D6915ED" w14:textId="77777777" w:rsidR="00752B2C" w:rsidRPr="00752B2C" w:rsidRDefault="00752B2C" w:rsidP="00752B2C">
      <w:pPr>
        <w:tabs>
          <w:tab w:val="left" w:pos="540"/>
        </w:tabs>
        <w:spacing w:after="0" w:line="240" w:lineRule="auto"/>
        <w:jc w:val="center"/>
        <w:rPr>
          <w:rFonts w:ascii="Times New Roman" w:eastAsia="Times New Roman" w:hAnsi="Times New Roman"/>
          <w:b/>
          <w:sz w:val="26"/>
          <w:szCs w:val="20"/>
          <w:lang w:eastAsia="ru-RU"/>
        </w:rPr>
      </w:pPr>
    </w:p>
    <w:p w14:paraId="037AFE44"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Предмет регулирования Административного регламента</w:t>
      </w:r>
    </w:p>
    <w:p w14:paraId="20793007"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64342E4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1. Настоящий Административный регламент устанавливает порядок и стандарт предоставления муниципальной услуги </w:t>
      </w:r>
      <w:r w:rsidRPr="00752B2C">
        <w:rPr>
          <w:rFonts w:ascii="Times New Roman" w:eastAsia="Times New Roman" w:hAnsi="Times New Roman"/>
          <w:color w:val="000000"/>
          <w:sz w:val="24"/>
          <w:szCs w:val="24"/>
          <w:lang w:eastAsia="ru-RU"/>
        </w:rPr>
        <w:t>«</w:t>
      </w:r>
      <w:r w:rsidRPr="00752B2C">
        <w:rPr>
          <w:rFonts w:ascii="Times New Roman" w:eastAsia="Times New Roman" w:hAnsi="Times New Roman" w:cs="Calibri"/>
          <w:sz w:val="24"/>
          <w:szCs w:val="24"/>
          <w:lang w:eastAsia="ru-RU"/>
        </w:rPr>
        <w:t xml:space="preserve">Признание граждан нуждающимися в </w:t>
      </w:r>
      <w:proofErr w:type="gramStart"/>
      <w:r w:rsidRPr="00752B2C">
        <w:rPr>
          <w:rFonts w:ascii="Times New Roman" w:eastAsia="Times New Roman" w:hAnsi="Times New Roman" w:cs="Calibri"/>
          <w:sz w:val="24"/>
          <w:szCs w:val="24"/>
          <w:lang w:eastAsia="ru-RU"/>
        </w:rPr>
        <w:t>улучшении</w:t>
      </w:r>
      <w:proofErr w:type="gramEnd"/>
      <w:r w:rsidRPr="00752B2C">
        <w:rPr>
          <w:rFonts w:ascii="Times New Roman" w:eastAsia="Times New Roman" w:hAnsi="Times New Roman" w:cs="Calibri"/>
          <w:sz w:val="24"/>
          <w:szCs w:val="24"/>
          <w:lang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r w:rsidRPr="00752B2C">
        <w:rPr>
          <w:rFonts w:ascii="Times New Roman" w:eastAsia="Times New Roman" w:hAnsi="Times New Roman"/>
          <w:sz w:val="24"/>
          <w:szCs w:val="24"/>
          <w:lang w:eastAsia="ru-RU"/>
        </w:rPr>
        <w:t xml:space="preserve"> (далее - Услуга).</w:t>
      </w:r>
    </w:p>
    <w:tbl>
      <w:tblPr>
        <w:tblW w:w="9675" w:type="dxa"/>
        <w:tblLayout w:type="fixed"/>
        <w:tblLook w:val="0000" w:firstRow="0" w:lastRow="0" w:firstColumn="0" w:lastColumn="0" w:noHBand="0" w:noVBand="0"/>
      </w:tblPr>
      <w:tblGrid>
        <w:gridCol w:w="9675"/>
      </w:tblGrid>
      <w:tr w:rsidR="00752B2C" w:rsidRPr="00752B2C" w14:paraId="53099F61" w14:textId="77777777" w:rsidTr="000D1F68">
        <w:trPr>
          <w:trHeight w:val="80"/>
        </w:trPr>
        <w:tc>
          <w:tcPr>
            <w:tcW w:w="9675" w:type="dxa"/>
            <w:shd w:val="clear" w:color="auto" w:fill="auto"/>
          </w:tcPr>
          <w:p w14:paraId="40E0E477" w14:textId="77777777" w:rsidR="00752B2C" w:rsidRPr="00752B2C" w:rsidRDefault="00752B2C" w:rsidP="00752B2C">
            <w:pPr>
              <w:snapToGrid w:val="0"/>
              <w:spacing w:after="0" w:line="240" w:lineRule="auto"/>
              <w:jc w:val="both"/>
              <w:rPr>
                <w:rFonts w:ascii="Times New Roman" w:eastAsia="Times New Roman" w:hAnsi="Times New Roman"/>
                <w:sz w:val="24"/>
                <w:szCs w:val="24"/>
                <w:lang w:eastAsia="ru-RU"/>
              </w:rPr>
            </w:pPr>
          </w:p>
          <w:p w14:paraId="0EA96E51"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Круг заявителей</w:t>
            </w:r>
          </w:p>
          <w:p w14:paraId="14F9DF0A"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50EE2C4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 Услуга предоставляется:</w:t>
            </w:r>
          </w:p>
          <w:p w14:paraId="5C2612C9" w14:textId="77777777" w:rsidR="00752B2C" w:rsidRPr="00752B2C" w:rsidRDefault="00752B2C" w:rsidP="00752B2C">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За предоставлением муниципальной услуги вправе обратиться граждане Российской Федерации (далее – заявители):</w:t>
            </w:r>
          </w:p>
          <w:p w14:paraId="3BAB852F" w14:textId="77777777" w:rsidR="00752B2C" w:rsidRPr="00752B2C" w:rsidRDefault="00752B2C" w:rsidP="00752B2C">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3. От имени граждан заявление могут подавать:</w:t>
            </w:r>
          </w:p>
          <w:p w14:paraId="3E211F96" w14:textId="77777777" w:rsidR="00752B2C" w:rsidRPr="00752B2C" w:rsidRDefault="00752B2C" w:rsidP="00752B2C">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законные представители (опекуны) несовершеннолетних в возрасте до 18 лет с надлежащим образом оформленными полномочиями.</w:t>
            </w:r>
          </w:p>
          <w:p w14:paraId="17C58A39" w14:textId="77777777" w:rsidR="00752B2C" w:rsidRPr="00752B2C" w:rsidRDefault="00752B2C" w:rsidP="00752B2C">
            <w:pPr>
              <w:widowControl w:val="0"/>
              <w:autoSpaceDE w:val="0"/>
              <w:autoSpaceDN w:val="0"/>
              <w:adjustRightInd w:val="0"/>
              <w:spacing w:after="0" w:line="240" w:lineRule="auto"/>
              <w:ind w:firstLine="567"/>
              <w:contextualSpacing/>
              <w:jc w:val="both"/>
              <w:rPr>
                <w:rFonts w:ascii="Times New Roman" w:hAnsi="Times New Roman"/>
                <w:sz w:val="24"/>
                <w:szCs w:val="24"/>
              </w:rPr>
            </w:pPr>
          </w:p>
          <w:p w14:paraId="10546030" w14:textId="77777777" w:rsidR="00752B2C" w:rsidRPr="00752B2C" w:rsidRDefault="00752B2C" w:rsidP="00752B2C">
            <w:pPr>
              <w:widowControl w:val="0"/>
              <w:autoSpaceDE w:val="0"/>
              <w:autoSpaceDN w:val="0"/>
              <w:adjustRightInd w:val="0"/>
              <w:spacing w:after="0" w:line="240" w:lineRule="auto"/>
              <w:ind w:firstLine="567"/>
              <w:contextualSpacing/>
              <w:jc w:val="both"/>
              <w:rPr>
                <w:rFonts w:ascii="Times New Roman" w:hAnsi="Times New Roman"/>
                <w:sz w:val="24"/>
                <w:szCs w:val="24"/>
              </w:rPr>
            </w:pPr>
          </w:p>
          <w:p w14:paraId="0FFABCC0"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2127C4C7"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Требование предоставления заявителю </w:t>
            </w:r>
            <w:proofErr w:type="gramStart"/>
            <w:r w:rsidRPr="00752B2C">
              <w:rPr>
                <w:rFonts w:ascii="Times New Roman" w:eastAsia="Times New Roman" w:hAnsi="Times New Roman"/>
                <w:b/>
                <w:snapToGrid w:val="0"/>
                <w:sz w:val="24"/>
                <w:szCs w:val="24"/>
                <w:lang w:eastAsia="ru-RU"/>
              </w:rPr>
              <w:t>муниципальной</w:t>
            </w:r>
            <w:proofErr w:type="gramEnd"/>
          </w:p>
          <w:p w14:paraId="0DB4D486"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услуги в </w:t>
            </w:r>
            <w:proofErr w:type="gramStart"/>
            <w:r w:rsidRPr="00752B2C">
              <w:rPr>
                <w:rFonts w:ascii="Times New Roman" w:eastAsia="Times New Roman" w:hAnsi="Times New Roman"/>
                <w:b/>
                <w:snapToGrid w:val="0"/>
                <w:sz w:val="24"/>
                <w:szCs w:val="24"/>
                <w:lang w:eastAsia="ru-RU"/>
              </w:rPr>
              <w:t>соответствии</w:t>
            </w:r>
            <w:proofErr w:type="gramEnd"/>
            <w:r w:rsidRPr="00752B2C">
              <w:rPr>
                <w:rFonts w:ascii="Times New Roman" w:eastAsia="Times New Roman" w:hAnsi="Times New Roman"/>
                <w:b/>
                <w:snapToGrid w:val="0"/>
                <w:sz w:val="24"/>
                <w:szCs w:val="24"/>
                <w:lang w:eastAsia="ru-RU"/>
              </w:rPr>
              <w:t xml:space="preserve"> с вариантом предоставления</w:t>
            </w:r>
          </w:p>
          <w:p w14:paraId="6D49BE11"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муниципальной услуги, соответствующим признакам заявителя,</w:t>
            </w:r>
          </w:p>
          <w:p w14:paraId="410D8484"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proofErr w:type="gramStart"/>
            <w:r w:rsidRPr="00752B2C">
              <w:rPr>
                <w:rFonts w:ascii="Times New Roman" w:eastAsia="Times New Roman" w:hAnsi="Times New Roman"/>
                <w:b/>
                <w:snapToGrid w:val="0"/>
                <w:sz w:val="24"/>
                <w:szCs w:val="24"/>
                <w:lang w:eastAsia="ru-RU"/>
              </w:rPr>
              <w:t>определенным</w:t>
            </w:r>
            <w:proofErr w:type="gramEnd"/>
            <w:r w:rsidRPr="00752B2C">
              <w:rPr>
                <w:rFonts w:ascii="Times New Roman" w:eastAsia="Times New Roman" w:hAnsi="Times New Roman"/>
                <w:b/>
                <w:snapToGrid w:val="0"/>
                <w:sz w:val="24"/>
                <w:szCs w:val="24"/>
                <w:lang w:eastAsia="ru-RU"/>
              </w:rPr>
              <w:t xml:space="preserve"> в результате анкетирования, проводимого</w:t>
            </w:r>
          </w:p>
          <w:p w14:paraId="3EA19CD6"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proofErr w:type="gramStart"/>
            <w:r w:rsidRPr="00752B2C">
              <w:rPr>
                <w:rFonts w:ascii="Times New Roman" w:eastAsia="Times New Roman" w:hAnsi="Times New Roman"/>
                <w:b/>
                <w:snapToGrid w:val="0"/>
                <w:sz w:val="24"/>
                <w:szCs w:val="24"/>
                <w:lang w:eastAsia="ru-RU"/>
              </w:rPr>
              <w:t>Администрацией Сеченовского муниципального округа (органами, структурными</w:t>
            </w:r>
            <w:proofErr w:type="gramEnd"/>
          </w:p>
          <w:p w14:paraId="590A9243"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подразделениями Администрации, муниципальными</w:t>
            </w:r>
          </w:p>
          <w:p w14:paraId="0599E9FD"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учреждениями) (далее - профилирование), а также результата,</w:t>
            </w:r>
          </w:p>
          <w:p w14:paraId="7CB2339F"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за </w:t>
            </w:r>
            <w:proofErr w:type="gramStart"/>
            <w:r w:rsidRPr="00752B2C">
              <w:rPr>
                <w:rFonts w:ascii="Times New Roman" w:eastAsia="Times New Roman" w:hAnsi="Times New Roman"/>
                <w:b/>
                <w:snapToGrid w:val="0"/>
                <w:sz w:val="24"/>
                <w:szCs w:val="24"/>
                <w:lang w:eastAsia="ru-RU"/>
              </w:rPr>
              <w:t>предоставлением</w:t>
            </w:r>
            <w:proofErr w:type="gramEnd"/>
            <w:r w:rsidRPr="00752B2C">
              <w:rPr>
                <w:rFonts w:ascii="Times New Roman" w:eastAsia="Times New Roman" w:hAnsi="Times New Roman"/>
                <w:b/>
                <w:snapToGrid w:val="0"/>
                <w:sz w:val="24"/>
                <w:szCs w:val="24"/>
                <w:lang w:eastAsia="ru-RU"/>
              </w:rPr>
              <w:t xml:space="preserve"> которого обратился заявитель</w:t>
            </w:r>
          </w:p>
          <w:p w14:paraId="5B735B1D"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37B4737"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 Услуга предоставляется заявителю в </w:t>
            </w:r>
            <w:proofErr w:type="gramStart"/>
            <w:r w:rsidRPr="00752B2C">
              <w:rPr>
                <w:rFonts w:ascii="Times New Roman" w:eastAsia="Times New Roman" w:hAnsi="Times New Roman"/>
                <w:sz w:val="24"/>
                <w:szCs w:val="24"/>
                <w:lang w:eastAsia="ru-RU"/>
              </w:rPr>
              <w:t>соответствии</w:t>
            </w:r>
            <w:proofErr w:type="gramEnd"/>
            <w:r w:rsidRPr="00752B2C">
              <w:rPr>
                <w:rFonts w:ascii="Times New Roman" w:eastAsia="Times New Roman" w:hAnsi="Times New Roman"/>
                <w:sz w:val="24"/>
                <w:szCs w:val="24"/>
                <w:lang w:eastAsia="ru-RU"/>
              </w:rPr>
              <w:t xml:space="preserve"> с вариантом предоставления Услуги.</w:t>
            </w:r>
          </w:p>
          <w:p w14:paraId="5B680775"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 </w:t>
            </w:r>
            <w:proofErr w:type="gramStart"/>
            <w:r w:rsidRPr="00752B2C">
              <w:rPr>
                <w:rFonts w:ascii="Times New Roman" w:eastAsia="Times New Roman" w:hAnsi="Times New Roman"/>
                <w:sz w:val="24"/>
                <w:szCs w:val="24"/>
                <w:lang w:eastAsia="ru-RU"/>
              </w:rPr>
              <w:t xml:space="preserve">Вариант предоставления Услуги (далее - вариант) определяется в соответствии с </w:t>
            </w:r>
            <w:hyperlink w:anchor="P494">
              <w:r w:rsidRPr="00752B2C">
                <w:rPr>
                  <w:rFonts w:ascii="Times New Roman" w:eastAsia="Times New Roman" w:hAnsi="Times New Roman"/>
                  <w:sz w:val="24"/>
                  <w:szCs w:val="24"/>
                  <w:lang w:eastAsia="ru-RU"/>
                </w:rPr>
                <w:t>таблицей 1</w:t>
              </w:r>
            </w:hyperlink>
            <w:r w:rsidRPr="00752B2C">
              <w:rPr>
                <w:rFonts w:ascii="Times New Roman" w:eastAsia="Times New Roman" w:hAnsi="Times New Roman"/>
                <w:sz w:val="24"/>
                <w:szCs w:val="24"/>
                <w:lang w:eastAsia="ru-RU"/>
              </w:rPr>
              <w:t xml:space="preserve"> приложения 1 к настоящему Административному регламенту, исходя из установленных в </w:t>
            </w:r>
            <w:hyperlink w:anchor="P504">
              <w:r w:rsidRPr="00752B2C">
                <w:rPr>
                  <w:rFonts w:ascii="Times New Roman" w:eastAsia="Times New Roman" w:hAnsi="Times New Roman"/>
                  <w:sz w:val="24"/>
                  <w:szCs w:val="24"/>
                  <w:lang w:eastAsia="ru-RU"/>
                </w:rPr>
                <w:t>таблице 2</w:t>
              </w:r>
            </w:hyperlink>
            <w:r w:rsidRPr="00752B2C">
              <w:rPr>
                <w:rFonts w:ascii="Times New Roman" w:eastAsia="Times New Roman" w:hAnsi="Times New Roman"/>
                <w:sz w:val="24"/>
                <w:szCs w:val="24"/>
                <w:lang w:eastAsia="ru-RU"/>
              </w:rPr>
              <w:t xml:space="preserve"> приложения 1 к настоящему Административному регламенту общих признаков заявителя, а также из результата предоставления Услуги, за предоставлением которой обратился указанный заявитель.</w:t>
            </w:r>
            <w:proofErr w:type="gramEnd"/>
          </w:p>
          <w:p w14:paraId="40F304B9"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6. Признаки заявителя определяются путем профилирования, осуществляемого в </w:t>
            </w:r>
            <w:proofErr w:type="gramStart"/>
            <w:r w:rsidRPr="00752B2C">
              <w:rPr>
                <w:rFonts w:ascii="Times New Roman" w:eastAsia="Times New Roman" w:hAnsi="Times New Roman"/>
                <w:sz w:val="24"/>
                <w:szCs w:val="24"/>
                <w:lang w:eastAsia="ru-RU"/>
              </w:rPr>
              <w:t>соответствии</w:t>
            </w:r>
            <w:proofErr w:type="gramEnd"/>
            <w:r w:rsidRPr="00752B2C">
              <w:rPr>
                <w:rFonts w:ascii="Times New Roman" w:eastAsia="Times New Roman" w:hAnsi="Times New Roman"/>
                <w:sz w:val="24"/>
                <w:szCs w:val="24"/>
                <w:lang w:eastAsia="ru-RU"/>
              </w:rPr>
              <w:t xml:space="preserve"> с Административным регламентом.</w:t>
            </w:r>
          </w:p>
          <w:p w14:paraId="4608F24A"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7. </w:t>
            </w:r>
            <w:proofErr w:type="gramStart"/>
            <w:r w:rsidRPr="00752B2C">
              <w:rPr>
                <w:rFonts w:ascii="Times New Roman" w:eastAsia="Times New Roman" w:hAnsi="Times New Roman"/>
                <w:sz w:val="24"/>
                <w:szCs w:val="24"/>
                <w:lang w:eastAsia="ru-RU"/>
              </w:rPr>
              <w:t xml:space="preserve">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 "Интернет-портал государственных и муниципальных услуг, Нижегородской области": </w:t>
            </w:r>
            <w:hyperlink r:id="rId10">
              <w:r w:rsidRPr="00752B2C">
                <w:rPr>
                  <w:rFonts w:ascii="Times New Roman" w:eastAsia="Times New Roman" w:hAnsi="Times New Roman"/>
                  <w:color w:val="0000FF"/>
                  <w:sz w:val="24"/>
                  <w:szCs w:val="24"/>
                  <w:lang w:eastAsia="ru-RU"/>
                </w:rPr>
                <w:t>https://gu.nnov.ru</w:t>
              </w:r>
            </w:hyperlink>
            <w:r w:rsidRPr="00752B2C">
              <w:rPr>
                <w:rFonts w:ascii="Times New Roman" w:eastAsia="Times New Roman" w:hAnsi="Times New Roman"/>
                <w:sz w:val="24"/>
                <w:szCs w:val="24"/>
                <w:lang w:eastAsia="ru-RU"/>
              </w:rPr>
              <w:t xml:space="preserve"> (далее - Интернет-портал Нижегородской области), на официальном сайте Администрации Сеченовского муниципального округа в информационно-телекоммуникационной сети "Интернет" (далее - официальный сайт Администрации Сеченовского округа).</w:t>
            </w:r>
            <w:proofErr w:type="gramEnd"/>
          </w:p>
          <w:p w14:paraId="6043ECDA"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28E25D95" w14:textId="77777777" w:rsidR="00752B2C" w:rsidRPr="00752B2C" w:rsidRDefault="00752B2C" w:rsidP="00752B2C">
            <w:pPr>
              <w:widowControl w:val="0"/>
              <w:spacing w:after="0" w:line="240" w:lineRule="auto"/>
              <w:jc w:val="center"/>
              <w:outlineLvl w:val="1"/>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val="en-US" w:eastAsia="ru-RU"/>
              </w:rPr>
              <w:t>II</w:t>
            </w:r>
            <w:r w:rsidRPr="00752B2C">
              <w:rPr>
                <w:rFonts w:ascii="Times New Roman" w:eastAsia="Times New Roman" w:hAnsi="Times New Roman"/>
                <w:b/>
                <w:snapToGrid w:val="0"/>
                <w:sz w:val="24"/>
                <w:szCs w:val="24"/>
                <w:lang w:eastAsia="ru-RU"/>
              </w:rPr>
              <w:t>. Стандарт предоставления Услуги</w:t>
            </w:r>
          </w:p>
          <w:p w14:paraId="0F2CF6AC"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4AFFDA48"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Наименование Услуги</w:t>
            </w:r>
          </w:p>
          <w:p w14:paraId="5465E607"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64368DA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cs="Calibri"/>
                <w:sz w:val="24"/>
                <w:szCs w:val="24"/>
                <w:lang w:eastAsia="ru-RU"/>
              </w:rPr>
            </w:pPr>
            <w:r w:rsidRPr="00752B2C">
              <w:rPr>
                <w:rFonts w:ascii="Times New Roman" w:eastAsia="Times New Roman" w:hAnsi="Times New Roman"/>
                <w:sz w:val="24"/>
                <w:szCs w:val="24"/>
                <w:lang w:eastAsia="ru-RU"/>
              </w:rPr>
              <w:t xml:space="preserve">8. Муниципальная услуга: </w:t>
            </w:r>
            <w:r w:rsidRPr="00752B2C">
              <w:rPr>
                <w:rFonts w:ascii="Times New Roman" w:eastAsia="Times New Roman" w:hAnsi="Times New Roman"/>
                <w:color w:val="000000"/>
                <w:sz w:val="24"/>
                <w:szCs w:val="24"/>
                <w:lang w:eastAsia="ru-RU"/>
              </w:rPr>
              <w:t>«</w:t>
            </w:r>
            <w:r w:rsidRPr="00752B2C">
              <w:rPr>
                <w:rFonts w:ascii="Times New Roman" w:eastAsia="Times New Roman" w:hAnsi="Times New Roman" w:cs="Calibri"/>
                <w:sz w:val="24"/>
                <w:szCs w:val="24"/>
                <w:lang w:eastAsia="ru-RU"/>
              </w:rPr>
              <w:t xml:space="preserve">Признание граждан нуждающимися в </w:t>
            </w:r>
            <w:proofErr w:type="gramStart"/>
            <w:r w:rsidRPr="00752B2C">
              <w:rPr>
                <w:rFonts w:ascii="Times New Roman" w:eastAsia="Times New Roman" w:hAnsi="Times New Roman" w:cs="Calibri"/>
                <w:sz w:val="24"/>
                <w:szCs w:val="24"/>
                <w:lang w:eastAsia="ru-RU"/>
              </w:rPr>
              <w:t>улучшении</w:t>
            </w:r>
            <w:proofErr w:type="gramEnd"/>
            <w:r w:rsidRPr="00752B2C">
              <w:rPr>
                <w:rFonts w:ascii="Times New Roman" w:eastAsia="Times New Roman" w:hAnsi="Times New Roman" w:cs="Calibri"/>
                <w:sz w:val="24"/>
                <w:szCs w:val="24"/>
                <w:lang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p>
          <w:p w14:paraId="1BE459B1"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2251ACFA"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Наименование органа, предоставляющего Услугу</w:t>
            </w:r>
          </w:p>
          <w:p w14:paraId="3265A5D9"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00984410"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9. Услуга предоставляется Администрацией Сеченовского муниципального округа (далее по тексту - орган, предоставляющий Услугу).</w:t>
            </w:r>
            <w:r w:rsidRPr="00752B2C">
              <w:rPr>
                <w:rFonts w:eastAsia="Times New Roman" w:cs="Calibri"/>
                <w:sz w:val="24"/>
                <w:szCs w:val="24"/>
                <w:lang w:eastAsia="ru-RU"/>
              </w:rPr>
              <w:t xml:space="preserve"> </w:t>
            </w:r>
            <w:r w:rsidRPr="00752B2C">
              <w:rPr>
                <w:rFonts w:ascii="Times New Roman" w:eastAsia="Times New Roman" w:hAnsi="Times New Roman"/>
                <w:sz w:val="24"/>
                <w:szCs w:val="24"/>
                <w:lang w:eastAsia="ru-RU"/>
              </w:rPr>
              <w:t>Непосредственное предоставление муниципальной услуги  осуществляет управление капитального строительства, ЖКХ, жилищной политики и жилищного фонда Администрации.</w:t>
            </w:r>
          </w:p>
          <w:p w14:paraId="6C77BF3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10. В </w:t>
            </w:r>
            <w:proofErr w:type="gramStart"/>
            <w:r w:rsidRPr="00752B2C">
              <w:rPr>
                <w:rFonts w:ascii="Times New Roman" w:eastAsia="Times New Roman" w:hAnsi="Times New Roman"/>
                <w:sz w:val="24"/>
                <w:szCs w:val="24"/>
                <w:lang w:eastAsia="ru-RU"/>
              </w:rPr>
              <w:t>предоставлении</w:t>
            </w:r>
            <w:proofErr w:type="gramEnd"/>
            <w:r w:rsidRPr="00752B2C">
              <w:rPr>
                <w:rFonts w:ascii="Times New Roman" w:eastAsia="Times New Roman" w:hAnsi="Times New Roman"/>
                <w:sz w:val="24"/>
                <w:szCs w:val="24"/>
                <w:lang w:eastAsia="ru-RU"/>
              </w:rPr>
              <w:t xml:space="preserve"> Услуги участвует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многофункциональный центр).</w:t>
            </w:r>
          </w:p>
          <w:p w14:paraId="48EEF9D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Предоставление Услуги осуществляется в ГБУ НО "УМФЦ"  в соответствии с настоящим Административным регламентом и на основании соглашения о взаимодействии,  заключенного между ГБУ НО «Уполномоченный МФЦ» и Администрацией.  ГБУ НО «УМФЦ» участвует в предоставлении Услуги в части приема заявления и документов, выдачи результата, а также совершения иных действий, не превышающих полномочия ГБУ НО «УМФЦ».</w:t>
            </w:r>
          </w:p>
          <w:p w14:paraId="12F4A61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Возможность принятия ГБУ НО "УМФЦ" решения об отказе в приеме запроса и документов и (или) информации, необходимых для предоставления Услуги предусмотрена в соответствии с </w:t>
            </w:r>
            <w:hyperlink w:anchor="P143">
              <w:r w:rsidRPr="00752B2C">
                <w:rPr>
                  <w:rFonts w:ascii="Times New Roman" w:eastAsia="Times New Roman" w:hAnsi="Times New Roman"/>
                  <w:sz w:val="24"/>
                  <w:szCs w:val="24"/>
                  <w:lang w:eastAsia="ru-RU"/>
                </w:rPr>
                <w:t xml:space="preserve">п. </w:t>
              </w:r>
            </w:hyperlink>
            <w:r w:rsidRPr="00752B2C">
              <w:rPr>
                <w:rFonts w:ascii="Times New Roman" w:eastAsia="Times New Roman" w:hAnsi="Times New Roman"/>
                <w:sz w:val="24"/>
                <w:szCs w:val="24"/>
                <w:lang w:eastAsia="ru-RU"/>
              </w:rPr>
              <w:t>18  настоящего Административного регламента.</w:t>
            </w:r>
          </w:p>
          <w:p w14:paraId="4E93D402" w14:textId="77777777" w:rsidR="00752B2C" w:rsidRPr="00752B2C" w:rsidRDefault="00752B2C" w:rsidP="00752B2C">
            <w:pPr>
              <w:autoSpaceDE w:val="0"/>
              <w:spacing w:after="0" w:line="240" w:lineRule="auto"/>
              <w:ind w:firstLine="567"/>
              <w:jc w:val="both"/>
              <w:rPr>
                <w:rFonts w:ascii="Times New Roman" w:hAnsi="Times New Roman"/>
                <w:iCs/>
                <w:sz w:val="24"/>
                <w:szCs w:val="24"/>
              </w:rPr>
            </w:pPr>
            <w:r w:rsidRPr="00752B2C">
              <w:rPr>
                <w:rFonts w:ascii="Times New Roman" w:hAnsi="Times New Roman"/>
                <w:sz w:val="24"/>
                <w:szCs w:val="24"/>
              </w:rPr>
              <w:t>11.</w:t>
            </w:r>
            <w:r w:rsidRPr="00752B2C">
              <w:rPr>
                <w:rFonts w:ascii="Times New Roman" w:hAnsi="Times New Roman"/>
                <w:iCs/>
                <w:sz w:val="24"/>
                <w:szCs w:val="24"/>
              </w:rPr>
              <w:t xml:space="preserve">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Российской Федерации,  министерством социальной политики, специализированными организациями технической инвентаризации. </w:t>
            </w:r>
          </w:p>
          <w:p w14:paraId="183937E8"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b/>
                <w:sz w:val="24"/>
                <w:szCs w:val="24"/>
                <w:lang w:eastAsia="ru-RU"/>
              </w:rPr>
              <w:t xml:space="preserve">                                 Результат предоставления услуги</w:t>
            </w:r>
          </w:p>
          <w:p w14:paraId="66227753"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p>
          <w:p w14:paraId="5348A642"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12.  Результатом предоставления услуги является:</w:t>
            </w:r>
          </w:p>
          <w:p w14:paraId="251F1C87"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Постановление Администрации о признании либо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359625C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proofErr w:type="gramStart"/>
            <w:r w:rsidRPr="00752B2C">
              <w:rPr>
                <w:rFonts w:ascii="Times New Roman" w:eastAsia="Times New Roman" w:hAnsi="Times New Roman"/>
                <w:sz w:val="24"/>
                <w:szCs w:val="24"/>
                <w:lang w:eastAsia="ru-RU"/>
              </w:rPr>
              <w:t xml:space="preserve">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w:t>
            </w:r>
            <w:r w:rsidRPr="00752B2C">
              <w:rPr>
                <w:rFonts w:ascii="Times New Roman" w:eastAsia="Times New Roman" w:hAnsi="Times New Roman"/>
                <w:sz w:val="24"/>
                <w:szCs w:val="24"/>
                <w:lang w:eastAsia="ru-RU"/>
              </w:rPr>
              <w:lastRenderedPageBreak/>
              <w:t>уполномоченного на получение результатов предоставления соответствующей услуги в отношении несовершеннолетнего.</w:t>
            </w:r>
            <w:proofErr w:type="gramEnd"/>
          </w:p>
          <w:p w14:paraId="5C335E97"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p>
          <w:p w14:paraId="39C09BE6"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Срок предоставления Услуги</w:t>
            </w:r>
          </w:p>
          <w:p w14:paraId="2D29A69D"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1E9A9A1" w14:textId="77777777" w:rsidR="00752B2C" w:rsidRPr="00752B2C" w:rsidRDefault="00752B2C" w:rsidP="00752B2C">
            <w:pPr>
              <w:autoSpaceDE w:val="0"/>
              <w:autoSpaceDN w:val="0"/>
              <w:adjustRightInd w:val="0"/>
              <w:spacing w:after="0" w:line="240" w:lineRule="auto"/>
              <w:ind w:firstLine="567"/>
              <w:jc w:val="both"/>
              <w:rPr>
                <w:rFonts w:ascii="Times New Roman" w:hAnsi="Times New Roman"/>
                <w:sz w:val="24"/>
                <w:szCs w:val="24"/>
              </w:rPr>
            </w:pPr>
            <w:r w:rsidRPr="00752B2C">
              <w:rPr>
                <w:rFonts w:ascii="Times New Roman" w:hAnsi="Times New Roman"/>
                <w:sz w:val="24"/>
                <w:szCs w:val="24"/>
              </w:rPr>
              <w:t>13.  Максимальный срок предоставления Услуги составляет 30 рабочих дней со дня регистрации заявления о предоставлении Услуги и документов, необходимых для предоставления Услуги в органе, предоставляющем Услугу, в том числе в случае, если запрос и документы и (или) информация, необходимые для предоставления Услуги, поданы заявителем  через ГБУ НО "УМФЦ".</w:t>
            </w:r>
          </w:p>
          <w:p w14:paraId="6C1D6219"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14. При подаче запроса в ГБУ НО "УМФЦ" срок предоставления Услуги исчисляется с момента регистрации документов в органе, предоставляющем Услугу.</w:t>
            </w:r>
          </w:p>
          <w:p w14:paraId="3E494667"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Срок предоставления Услуги определяется для каждого варианта предоставления Услуги и приведен в их </w:t>
            </w:r>
            <w:proofErr w:type="gramStart"/>
            <w:r w:rsidRPr="00752B2C">
              <w:rPr>
                <w:rFonts w:ascii="Times New Roman" w:eastAsia="Times New Roman" w:hAnsi="Times New Roman"/>
                <w:sz w:val="24"/>
                <w:szCs w:val="24"/>
                <w:lang w:eastAsia="ru-RU"/>
              </w:rPr>
              <w:t>описании</w:t>
            </w:r>
            <w:proofErr w:type="gramEnd"/>
            <w:r w:rsidRPr="00752B2C">
              <w:rPr>
                <w:rFonts w:ascii="Times New Roman" w:eastAsia="Times New Roman" w:hAnsi="Times New Roman"/>
                <w:sz w:val="24"/>
                <w:szCs w:val="24"/>
                <w:lang w:eastAsia="ru-RU"/>
              </w:rPr>
              <w:t xml:space="preserve">, содержащемся в </w:t>
            </w:r>
            <w:hyperlink w:anchor="P215">
              <w:r w:rsidRPr="00752B2C">
                <w:rPr>
                  <w:rFonts w:ascii="Times New Roman" w:eastAsia="Times New Roman" w:hAnsi="Times New Roman"/>
                  <w:color w:val="0000FF"/>
                  <w:sz w:val="24"/>
                  <w:szCs w:val="24"/>
                  <w:lang w:eastAsia="ru-RU"/>
                </w:rPr>
                <w:t>разделе 3</w:t>
              </w:r>
            </w:hyperlink>
            <w:r w:rsidRPr="00752B2C">
              <w:rPr>
                <w:rFonts w:ascii="Times New Roman" w:eastAsia="Times New Roman" w:hAnsi="Times New Roman"/>
                <w:sz w:val="24"/>
                <w:szCs w:val="24"/>
                <w:lang w:eastAsia="ru-RU"/>
              </w:rPr>
              <w:t xml:space="preserve"> настоящего Административного регламента.</w:t>
            </w:r>
          </w:p>
          <w:p w14:paraId="1C1EB7DC"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61802F9D"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Правовые основания для предоставления Услуги</w:t>
            </w:r>
          </w:p>
          <w:p w14:paraId="0DAF78D3"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15. Предоставление муниципальной услуги осуществляется в соответствии </w:t>
            </w:r>
            <w:proofErr w:type="gramStart"/>
            <w:r w:rsidRPr="00752B2C">
              <w:rPr>
                <w:rFonts w:ascii="Times New Roman" w:eastAsia="Times New Roman" w:hAnsi="Times New Roman"/>
                <w:sz w:val="24"/>
                <w:szCs w:val="24"/>
                <w:lang w:eastAsia="ru-RU"/>
              </w:rPr>
              <w:t>с</w:t>
            </w:r>
            <w:proofErr w:type="gramEnd"/>
            <w:r w:rsidRPr="00752B2C">
              <w:rPr>
                <w:rFonts w:ascii="Times New Roman" w:eastAsia="Times New Roman" w:hAnsi="Times New Roman"/>
                <w:sz w:val="24"/>
                <w:szCs w:val="24"/>
                <w:lang w:eastAsia="ru-RU"/>
              </w:rPr>
              <w:t>:</w:t>
            </w:r>
          </w:p>
          <w:p w14:paraId="1FBAE183"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Гражданским Кодексом Российской Федерации;</w:t>
            </w:r>
          </w:p>
          <w:p w14:paraId="5F6A3488"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Жилищным Кодексом Российской Федерации;</w:t>
            </w:r>
          </w:p>
          <w:p w14:paraId="086E2C5D"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Федеральным законом от 02.06.2005г. №59-ФЗ «О порядке рассмотрения обращений граждан Российской Федерации»;</w:t>
            </w:r>
          </w:p>
          <w:p w14:paraId="05A88EEE"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Федеральным законом от 27.07.2010г. №210-ФЗ «Об организации предоставления государственных и муниципальных услуг»;</w:t>
            </w:r>
          </w:p>
          <w:p w14:paraId="2E7FFB3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Федеральным законом от 06.10.2003г. №131-ФЗ «Об общих принципах организации местного самоуправления в Российской Федерации»;</w:t>
            </w:r>
          </w:p>
          <w:p w14:paraId="7ED4E35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Законом Нижегородской области от 16.11.2005 № 179-З "О порядке ведения органами местного самоуправления муниципальных округов, городских округов и поселений Нижегородской области учета граждан в качестве нуждающихся в жилых помещениях, предоставляемых по договорам социального найма";</w:t>
            </w:r>
          </w:p>
          <w:p w14:paraId="482163B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Уставом Сеченовского муниципального округа Нижегородской области.</w:t>
            </w:r>
          </w:p>
          <w:p w14:paraId="43FAE2F5"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0AE1A06E"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Исчерпывающий перечень документов, необходимых</w:t>
            </w:r>
          </w:p>
          <w:p w14:paraId="0CD4641F"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для предоставления Услуги</w:t>
            </w:r>
          </w:p>
          <w:p w14:paraId="4B11A9AA"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FA6C5A1"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16. </w:t>
            </w:r>
            <w:hyperlink r:id="rId11" w:history="1">
              <w:r w:rsidRPr="00752B2C">
                <w:rPr>
                  <w:rFonts w:ascii="Times New Roman" w:eastAsia="Times New Roman" w:hAnsi="Times New Roman"/>
                  <w:sz w:val="24"/>
                  <w:szCs w:val="24"/>
                  <w:lang w:eastAsia="ru-RU"/>
                </w:rPr>
                <w:t>Заявление</w:t>
              </w:r>
            </w:hyperlink>
            <w:r w:rsidRPr="00752B2C">
              <w:rPr>
                <w:rFonts w:ascii="Times New Roman" w:eastAsia="Times New Roman" w:hAnsi="Times New Roman"/>
                <w:sz w:val="24"/>
                <w:szCs w:val="24"/>
                <w:lang w:eastAsia="ru-RU"/>
              </w:rPr>
              <w:t xml:space="preserve">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 (приложение 1 к регламенту).</w:t>
            </w:r>
          </w:p>
          <w:p w14:paraId="3BF8C0C0"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16.1. С заявлением представляются:</w:t>
            </w:r>
          </w:p>
          <w:p w14:paraId="51076AFA"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1) </w:t>
            </w:r>
            <w:hyperlink r:id="rId12" w:history="1">
              <w:r w:rsidRPr="00752B2C">
                <w:rPr>
                  <w:rFonts w:ascii="Times New Roman" w:eastAsia="Times New Roman" w:hAnsi="Times New Roman"/>
                  <w:sz w:val="24"/>
                  <w:szCs w:val="24"/>
                  <w:lang w:eastAsia="ru-RU"/>
                </w:rPr>
                <w:t>согласие</w:t>
              </w:r>
            </w:hyperlink>
            <w:r w:rsidRPr="00752B2C">
              <w:rPr>
                <w:rFonts w:ascii="Times New Roman" w:eastAsia="Times New Roman" w:hAnsi="Times New Roman"/>
                <w:sz w:val="24"/>
                <w:szCs w:val="24"/>
                <w:lang w:eastAsia="ru-RU"/>
              </w:rPr>
              <w:t xml:space="preserve"> лиц, указанных в </w:t>
            </w:r>
            <w:proofErr w:type="gramStart"/>
            <w:r w:rsidRPr="00752B2C">
              <w:rPr>
                <w:rFonts w:ascii="Times New Roman" w:eastAsia="Times New Roman" w:hAnsi="Times New Roman"/>
                <w:sz w:val="24"/>
                <w:szCs w:val="24"/>
                <w:lang w:eastAsia="ru-RU"/>
              </w:rPr>
              <w:t>заявлении</w:t>
            </w:r>
            <w:proofErr w:type="gramEnd"/>
            <w:r w:rsidRPr="00752B2C">
              <w:rPr>
                <w:rFonts w:ascii="Times New Roman" w:eastAsia="Times New Roman" w:hAnsi="Times New Roman"/>
                <w:sz w:val="24"/>
                <w:szCs w:val="24"/>
                <w:lang w:eastAsia="ru-RU"/>
              </w:rPr>
              <w:t>, на обработку их персональных данных;</w:t>
            </w:r>
          </w:p>
          <w:p w14:paraId="249FE1DF"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 xml:space="preserve">2)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13" w:history="1">
              <w:r w:rsidRPr="00752B2C">
                <w:rPr>
                  <w:rFonts w:ascii="Times New Roman" w:eastAsia="Times New Roman" w:hAnsi="Times New Roman"/>
                  <w:sz w:val="24"/>
                  <w:szCs w:val="24"/>
                  <w:lang w:eastAsia="ru-RU"/>
                </w:rPr>
                <w:t>частью 3 статьи 49</w:t>
              </w:r>
            </w:hyperlink>
            <w:r w:rsidRPr="00752B2C">
              <w:rPr>
                <w:rFonts w:ascii="Times New Roman" w:eastAsia="Times New Roman" w:hAnsi="Times New Roman"/>
                <w:sz w:val="24"/>
                <w:szCs w:val="24"/>
                <w:lang w:eastAsia="ru-RU"/>
              </w:rPr>
              <w:t xml:space="preserve"> Жилищного кодекса Российской Федерации (для иных категорий граждан, определенных федеральными законами и законами Нижегородской области).</w:t>
            </w:r>
            <w:proofErr w:type="gramEnd"/>
            <w:r w:rsidRPr="00752B2C">
              <w:rPr>
                <w:rFonts w:ascii="Times New Roman" w:eastAsia="Times New Roman" w:hAnsi="Times New Roman"/>
                <w:sz w:val="24"/>
                <w:szCs w:val="24"/>
                <w:lang w:eastAsia="ru-RU"/>
              </w:rPr>
              <w:t xml:space="preserve"> Сироты представляют решение о признании сиротой, лица, страдающие заболеванием в соответствии с </w:t>
            </w:r>
            <w:hyperlink r:id="rId14" w:history="1">
              <w:r w:rsidRPr="00752B2C">
                <w:rPr>
                  <w:rFonts w:ascii="Times New Roman" w:eastAsia="Times New Roman" w:hAnsi="Times New Roman"/>
                  <w:sz w:val="24"/>
                  <w:szCs w:val="24"/>
                  <w:lang w:eastAsia="ru-RU"/>
                </w:rPr>
                <w:t>перечнем</w:t>
              </w:r>
            </w:hyperlink>
            <w:r w:rsidRPr="00752B2C">
              <w:rPr>
                <w:rFonts w:ascii="Times New Roman" w:eastAsia="Times New Roman" w:hAnsi="Times New Roman"/>
                <w:sz w:val="24"/>
                <w:szCs w:val="24"/>
                <w:lang w:eastAsia="ru-RU"/>
              </w:rPr>
              <w:t xml:space="preserve"> заболеваний, утвержденным постановлением Правительства РФ от 16.06.2006 N 378- медицинское заключение, для граждан, проживающих в аварийном/непригодном для проживания жилом помещении - документ, подтверждающий несоответствие помещения, в котором проживает заявитель, установленным для жилых помещений требованиям;</w:t>
            </w:r>
          </w:p>
          <w:p w14:paraId="24A8F4D1"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3) документы, подтверждающие право заявителя быть признанным нуждающимся в жилом </w:t>
            </w:r>
            <w:proofErr w:type="gramStart"/>
            <w:r w:rsidRPr="00752B2C">
              <w:rPr>
                <w:rFonts w:ascii="Times New Roman" w:eastAsia="Times New Roman" w:hAnsi="Times New Roman"/>
                <w:sz w:val="24"/>
                <w:szCs w:val="24"/>
                <w:lang w:eastAsia="ru-RU"/>
              </w:rPr>
              <w:t>помещении</w:t>
            </w:r>
            <w:proofErr w:type="gramEnd"/>
            <w:r w:rsidRPr="00752B2C">
              <w:rPr>
                <w:rFonts w:ascii="Times New Roman" w:eastAsia="Times New Roman" w:hAnsi="Times New Roman"/>
                <w:sz w:val="24"/>
                <w:szCs w:val="24"/>
                <w:lang w:eastAsia="ru-RU"/>
              </w:rPr>
              <w:t>, а именно:</w:t>
            </w:r>
          </w:p>
          <w:p w14:paraId="00C4B060"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lastRenderedPageBreak/>
              <w:t>а) документы, подтверждающие состав семьи (паспорта, иные документы, удостоверяющие личность и степень родства членов семьи заявителя: свидетельства о рождении (для несовершеннолетних), свидетельство о заключении (расторжении) брака, судебное решение о признании членом семьи);</w:t>
            </w:r>
          </w:p>
          <w:p w14:paraId="14AEFA11"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б) документы, подтверждающие право пользования жилым помещением, занимаемым заявителем и членами его семьи (договор социального найма, ордер, решение о предоставлении жилого помещения);</w:t>
            </w:r>
          </w:p>
          <w:p w14:paraId="17BC1195"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в) документы об имевшихся и имеющихся правах заявителя и каждого члена его семьи на недвижимое имущество, расположенное на территории Российской Федерации, выданные территориальным органом федерального органа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p>
          <w:p w14:paraId="24FB30F9"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г) документ, подтверждающий несоответствие помещения, в </w:t>
            </w:r>
            <w:proofErr w:type="gramStart"/>
            <w:r w:rsidRPr="00752B2C">
              <w:rPr>
                <w:rFonts w:ascii="Times New Roman" w:eastAsia="Times New Roman" w:hAnsi="Times New Roman"/>
                <w:sz w:val="24"/>
                <w:szCs w:val="24"/>
                <w:lang w:eastAsia="ru-RU"/>
              </w:rPr>
              <w:t>котором</w:t>
            </w:r>
            <w:proofErr w:type="gramEnd"/>
            <w:r w:rsidRPr="00752B2C">
              <w:rPr>
                <w:rFonts w:ascii="Times New Roman" w:eastAsia="Times New Roman" w:hAnsi="Times New Roman"/>
                <w:sz w:val="24"/>
                <w:szCs w:val="24"/>
                <w:lang w:eastAsia="ru-RU"/>
              </w:rPr>
              <w:t xml:space="preserve"> проживает заявитель, установленным для жилых помещений требованиям (для граждан, проживающих в таких помещениях);</w:t>
            </w:r>
          </w:p>
          <w:p w14:paraId="53928640"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 xml:space="preserve">д) документы, подтверждающие наличие предусмотренных </w:t>
            </w:r>
            <w:hyperlink r:id="rId15" w:history="1">
              <w:r w:rsidRPr="00752B2C">
                <w:rPr>
                  <w:rFonts w:ascii="Times New Roman" w:eastAsia="Times New Roman" w:hAnsi="Times New Roman"/>
                  <w:sz w:val="24"/>
                  <w:szCs w:val="24"/>
                  <w:lang w:eastAsia="ru-RU"/>
                </w:rPr>
                <w:t>пунктом 4 части 1 статьи 51</w:t>
              </w:r>
            </w:hyperlink>
            <w:r w:rsidRPr="00752B2C">
              <w:rPr>
                <w:rFonts w:ascii="Times New Roman" w:eastAsia="Times New Roman" w:hAnsi="Times New Roman"/>
                <w:sz w:val="24"/>
                <w:szCs w:val="24"/>
                <w:lang w:eastAsia="ru-RU"/>
              </w:rPr>
              <w:t xml:space="preserve"> Жилищного кодекса Российской Федерации оснований признания граждан нуждающимися в жилых помещениях (при наличии таких оснований), медицинское заключение - для лиц, страдающих хроническими заболеваниями, в соответствии с </w:t>
            </w:r>
            <w:hyperlink r:id="rId16" w:history="1">
              <w:r w:rsidRPr="00752B2C">
                <w:rPr>
                  <w:rFonts w:ascii="Times New Roman" w:eastAsia="Times New Roman" w:hAnsi="Times New Roman"/>
                  <w:sz w:val="24"/>
                  <w:szCs w:val="24"/>
                  <w:lang w:eastAsia="ru-RU"/>
                </w:rPr>
                <w:t>перечнем</w:t>
              </w:r>
            </w:hyperlink>
            <w:r w:rsidRPr="00752B2C">
              <w:rPr>
                <w:rFonts w:ascii="Times New Roman" w:eastAsia="Times New Roman" w:hAnsi="Times New Roman"/>
                <w:sz w:val="24"/>
                <w:szCs w:val="24"/>
                <w:lang w:eastAsia="ru-RU"/>
              </w:rPr>
              <w:t xml:space="preserve"> заболеваний, утвержденным постановлением Правительства РФ от 16.06.2006 № 378.</w:t>
            </w:r>
            <w:proofErr w:type="gramEnd"/>
          </w:p>
          <w:p w14:paraId="373539E0"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w:t>
            </w:r>
            <w:proofErr w:type="gramStart"/>
            <w:r w:rsidRPr="00752B2C">
              <w:rPr>
                <w:rFonts w:ascii="Times New Roman" w:eastAsia="Times New Roman" w:hAnsi="Times New Roman"/>
                <w:sz w:val="24"/>
                <w:szCs w:val="24"/>
                <w:lang w:eastAsia="ru-RU"/>
              </w:rPr>
              <w:t xml:space="preserve">В случае если гражданин представлял документы в соответствии с </w:t>
            </w:r>
            <w:hyperlink r:id="rId17" w:history="1">
              <w:r w:rsidRPr="00752B2C">
                <w:rPr>
                  <w:rFonts w:ascii="Times New Roman" w:eastAsia="Times New Roman" w:hAnsi="Times New Roman"/>
                  <w:sz w:val="24"/>
                  <w:szCs w:val="24"/>
                  <w:lang w:eastAsia="ru-RU"/>
                </w:rPr>
                <w:t>Законом</w:t>
              </w:r>
            </w:hyperlink>
            <w:r w:rsidRPr="00752B2C">
              <w:rPr>
                <w:rFonts w:ascii="Times New Roman" w:eastAsia="Times New Roman" w:hAnsi="Times New Roman"/>
                <w:sz w:val="24"/>
                <w:szCs w:val="24"/>
                <w:lang w:eastAsia="ru-RU"/>
              </w:rPr>
              <w:t xml:space="preserve"> Нижегородской области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ранее представленные документы могут повторно не представляться (для граждан, которые признаны малоимущими в целях постановки на учет в качестве нуждающихся в жилых помещениях).</w:t>
            </w:r>
            <w:proofErr w:type="gramEnd"/>
          </w:p>
          <w:p w14:paraId="0FFA28D6"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16.2. Законные представители гражданина прилагают наряду с документами, предусмотренными </w:t>
            </w:r>
            <w:hyperlink w:anchor="Par3" w:history="1">
              <w:r w:rsidRPr="00752B2C">
                <w:rPr>
                  <w:rFonts w:ascii="Times New Roman" w:eastAsia="Times New Roman" w:hAnsi="Times New Roman"/>
                  <w:sz w:val="24"/>
                  <w:szCs w:val="24"/>
                  <w:lang w:eastAsia="ru-RU"/>
                </w:rPr>
                <w:t>пунктом 16.</w:t>
              </w:r>
            </w:hyperlink>
            <w:r w:rsidRPr="00752B2C">
              <w:rPr>
                <w:rFonts w:ascii="Times New Roman" w:eastAsia="Times New Roman" w:hAnsi="Times New Roman"/>
                <w:sz w:val="24"/>
                <w:szCs w:val="24"/>
                <w:lang w:eastAsia="ru-RU"/>
              </w:rPr>
              <w:t>1 Регламента, следующие документы:</w:t>
            </w:r>
          </w:p>
          <w:p w14:paraId="0AFD40C9"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 копию паспорта или иного документа, удостоверяющего личность гражданина, признанного недееспособным;</w:t>
            </w:r>
          </w:p>
          <w:p w14:paraId="30AB047C"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 копию решения суда о признании гражданина недееспособным;</w:t>
            </w:r>
          </w:p>
          <w:p w14:paraId="2BD7DBFE"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3) решение органов опеки и попечительства о назначении опекуном.</w:t>
            </w:r>
          </w:p>
          <w:p w14:paraId="131F7C0A"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Граждане, подающие заявления о постановке на учет от имени гражданина по доверенности, прилагают наряду с документами, предусмотренными </w:t>
            </w:r>
            <w:hyperlink w:anchor="Par3" w:history="1">
              <w:r w:rsidRPr="00752B2C">
                <w:rPr>
                  <w:rFonts w:ascii="Times New Roman" w:eastAsia="Times New Roman" w:hAnsi="Times New Roman"/>
                  <w:sz w:val="24"/>
                  <w:szCs w:val="24"/>
                  <w:lang w:eastAsia="ru-RU"/>
                </w:rPr>
                <w:t>пунктом 16.2</w:t>
              </w:r>
            </w:hyperlink>
            <w:r w:rsidRPr="00752B2C">
              <w:rPr>
                <w:rFonts w:ascii="Times New Roman" w:eastAsia="Times New Roman" w:hAnsi="Times New Roman"/>
                <w:sz w:val="24"/>
                <w:szCs w:val="24"/>
                <w:lang w:eastAsia="ru-RU"/>
              </w:rPr>
              <w:t xml:space="preserve"> настоящего Регламента, следующие документы:</w:t>
            </w:r>
          </w:p>
          <w:p w14:paraId="39E63A2A"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 копию паспорта или иного документа, удостоверяющего личность гражданина, от имени которого выступает представитель;</w:t>
            </w:r>
          </w:p>
          <w:p w14:paraId="50522F61"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 копию доверенности, заверенную надлежащим образом.</w:t>
            </w:r>
          </w:p>
          <w:p w14:paraId="7BF07912"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16.3. При предоставлении муниципальной услуги запрещено требовать от заявителя:</w:t>
            </w:r>
          </w:p>
          <w:p w14:paraId="5361A9C3"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BA9234"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752B2C">
                <w:rPr>
                  <w:rFonts w:ascii="Times New Roman" w:eastAsia="Times New Roman" w:hAnsi="Times New Roman"/>
                  <w:sz w:val="24"/>
                  <w:szCs w:val="24"/>
                  <w:lang w:eastAsia="ru-RU"/>
                </w:rPr>
                <w:t>частью 1 статьи 1</w:t>
              </w:r>
            </w:hyperlink>
            <w:r w:rsidRPr="00752B2C">
              <w:rPr>
                <w:rFonts w:ascii="Times New Roman" w:eastAsia="Times New Roman" w:hAnsi="Times New Roman"/>
                <w:sz w:val="24"/>
                <w:szCs w:val="24"/>
                <w:lang w:eastAsia="ru-RU"/>
              </w:rPr>
              <w:t xml:space="preserve"> Федерального закона от 27.07.2010 № </w:t>
            </w:r>
            <w:r w:rsidRPr="00752B2C">
              <w:rPr>
                <w:rFonts w:ascii="Times New Roman" w:eastAsia="Times New Roman" w:hAnsi="Times New Roman"/>
                <w:sz w:val="24"/>
                <w:szCs w:val="24"/>
                <w:lang w:eastAsia="ru-RU"/>
              </w:rPr>
              <w:lastRenderedPageBreak/>
              <w:t>210-ФЗ "Об организации предоставления государственных и муниципальных услуг" государственных</w:t>
            </w:r>
            <w:proofErr w:type="gramEnd"/>
            <w:r w:rsidRPr="00752B2C">
              <w:rPr>
                <w:rFonts w:ascii="Times New Roman" w:eastAsia="Times New Roman" w:hAnsi="Times New Roman"/>
                <w:sz w:val="24"/>
                <w:szCs w:val="24"/>
                <w:lang w:eastAsia="ru-RU"/>
              </w:rPr>
              <w:t xml:space="preserve"> </w:t>
            </w:r>
            <w:proofErr w:type="gramStart"/>
            <w:r w:rsidRPr="00752B2C">
              <w:rPr>
                <w:rFonts w:ascii="Times New Roman" w:eastAsia="Times New Roman" w:hAnsi="Times New Roman"/>
                <w:sz w:val="24"/>
                <w:szCs w:val="24"/>
                <w:lang w:eastAsia="ru-RU"/>
              </w:rPr>
              <w:t xml:space="preserve">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9" w:history="1">
              <w:r w:rsidRPr="00752B2C">
                <w:rPr>
                  <w:rFonts w:ascii="Times New Roman" w:eastAsia="Times New Roman" w:hAnsi="Times New Roman"/>
                  <w:sz w:val="24"/>
                  <w:szCs w:val="24"/>
                  <w:lang w:eastAsia="ru-RU"/>
                </w:rPr>
                <w:t>частью 6 статьи 7</w:t>
              </w:r>
            </w:hyperlink>
            <w:r w:rsidRPr="00752B2C">
              <w:rPr>
                <w:rFonts w:ascii="Times New Roman" w:eastAsia="Times New Roman" w:hAnsi="Times New Roman"/>
                <w:sz w:val="24"/>
                <w:szCs w:val="24"/>
                <w:lang w:eastAsia="ru-RU"/>
              </w:rPr>
              <w:t xml:space="preserve"> Федерального закона от 27.07.2010 № 210-ФЗ "Об организации предоставления государственных и муниципальных услуг" перечень документов. </w:t>
            </w:r>
            <w:proofErr w:type="gramEnd"/>
          </w:p>
          <w:p w14:paraId="6487B219"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14:paraId="44C867C9"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752B2C">
                <w:rPr>
                  <w:rFonts w:ascii="Times New Roman" w:eastAsia="Times New Roman" w:hAnsi="Times New Roman"/>
                  <w:sz w:val="24"/>
                  <w:szCs w:val="24"/>
                  <w:lang w:eastAsia="ru-RU"/>
                </w:rPr>
                <w:t>части 1 статьи 9</w:t>
              </w:r>
            </w:hyperlink>
            <w:r w:rsidRPr="00752B2C">
              <w:rPr>
                <w:rFonts w:ascii="Times New Roman" w:eastAsia="Times New Roman" w:hAnsi="Times New Roman"/>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14:paraId="574269C7"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9E0D661"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18D0DF9"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0B5DCEEB"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8D7CF76" w14:textId="77777777" w:rsidR="00752B2C" w:rsidRPr="00752B2C" w:rsidRDefault="00752B2C" w:rsidP="00752B2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752B2C">
              <w:rPr>
                <w:rFonts w:ascii="Times New Roman" w:eastAsia="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752B2C">
                <w:rPr>
                  <w:rFonts w:ascii="Times New Roman" w:eastAsia="Times New Roman" w:hAnsi="Times New Roman"/>
                  <w:sz w:val="24"/>
                  <w:szCs w:val="24"/>
                  <w:lang w:eastAsia="ru-RU"/>
                </w:rPr>
                <w:t>частью 1.1 статьи 16</w:t>
              </w:r>
            </w:hyperlink>
            <w:r w:rsidRPr="00752B2C">
              <w:rPr>
                <w:rFonts w:ascii="Times New Roman" w:eastAsia="Times New Roman" w:hAnsi="Times New Roman"/>
                <w:sz w:val="24"/>
                <w:szCs w:val="24"/>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752B2C">
              <w:rPr>
                <w:rFonts w:ascii="Times New Roman" w:eastAsia="Times New Roman" w:hAnsi="Times New Roman"/>
                <w:sz w:val="24"/>
                <w:szCs w:val="24"/>
                <w:lang w:eastAsia="ru-RU"/>
              </w:rPr>
              <w:t xml:space="preserve"> </w:t>
            </w:r>
            <w:proofErr w:type="gramStart"/>
            <w:r w:rsidRPr="00752B2C">
              <w:rPr>
                <w:rFonts w:ascii="Times New Roman" w:eastAsia="Times New Roman" w:hAnsi="Times New Roman"/>
                <w:sz w:val="24"/>
                <w:szCs w:val="24"/>
                <w:lang w:eastAsia="ru-RU"/>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14:paraId="7A3E9D48"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17. </w:t>
            </w:r>
            <w:proofErr w:type="gramStart"/>
            <w:r w:rsidRPr="00752B2C">
              <w:rPr>
                <w:rFonts w:ascii="Times New Roman" w:eastAsia="Times New Roman" w:hAnsi="Times New Roman"/>
                <w:sz w:val="24"/>
                <w:szCs w:val="24"/>
                <w:lang w:eastAsia="ru-RU"/>
              </w:rPr>
              <w:t>Заявитель в обязательном порядке указывает наименование органа местного самоуправления, в который направляет заявление,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почтовый адрес, по которому направляется ответ.</w:t>
            </w:r>
            <w:proofErr w:type="gramEnd"/>
          </w:p>
          <w:p w14:paraId="4F24D4EE"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p>
        </w:tc>
      </w:tr>
    </w:tbl>
    <w:p w14:paraId="33341BD0"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lastRenderedPageBreak/>
        <w:t xml:space="preserve">Исчерпывающий перечень оснований для отказа в </w:t>
      </w:r>
      <w:proofErr w:type="gramStart"/>
      <w:r w:rsidRPr="00752B2C">
        <w:rPr>
          <w:rFonts w:ascii="Times New Roman" w:eastAsia="Times New Roman" w:hAnsi="Times New Roman"/>
          <w:b/>
          <w:snapToGrid w:val="0"/>
          <w:sz w:val="24"/>
          <w:szCs w:val="24"/>
          <w:lang w:eastAsia="ru-RU"/>
        </w:rPr>
        <w:t>приеме</w:t>
      </w:r>
      <w:proofErr w:type="gramEnd"/>
    </w:p>
    <w:p w14:paraId="711BD0A7"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документов, необходимых для предоставления Услуги</w:t>
      </w:r>
    </w:p>
    <w:p w14:paraId="53208B8E" w14:textId="77777777" w:rsidR="00752B2C" w:rsidRPr="00752B2C" w:rsidRDefault="00752B2C" w:rsidP="00752B2C">
      <w:pPr>
        <w:autoSpaceDE w:val="0"/>
        <w:spacing w:after="0" w:line="240" w:lineRule="auto"/>
        <w:ind w:firstLine="567"/>
        <w:jc w:val="both"/>
        <w:rPr>
          <w:sz w:val="24"/>
          <w:szCs w:val="24"/>
        </w:rPr>
      </w:pPr>
      <w:bookmarkStart w:id="0" w:name="P143"/>
      <w:bookmarkEnd w:id="0"/>
    </w:p>
    <w:p w14:paraId="2296AE37"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lastRenderedPageBreak/>
        <w:t>18. Орган, предоставляющий Услугу, ГБУ НО «УМФЦ»,  отказывает заявителю в приеме к рассмотрению документов при наличии следующих оснований:</w:t>
      </w:r>
    </w:p>
    <w:p w14:paraId="09A62F7A"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w:t>
      </w:r>
      <w:proofErr w:type="spellStart"/>
      <w:r w:rsidRPr="00752B2C">
        <w:rPr>
          <w:rFonts w:ascii="Times New Roman" w:eastAsia="Times New Roman" w:hAnsi="Times New Roman"/>
          <w:sz w:val="24"/>
          <w:szCs w:val="24"/>
          <w:lang w:eastAsia="ru-RU"/>
        </w:rPr>
        <w:t>непредоставление</w:t>
      </w:r>
      <w:proofErr w:type="spellEnd"/>
      <w:r w:rsidRPr="00752B2C">
        <w:rPr>
          <w:rFonts w:ascii="Times New Roman" w:eastAsia="Times New Roman" w:hAnsi="Times New Roman"/>
          <w:sz w:val="24"/>
          <w:szCs w:val="24"/>
          <w:lang w:eastAsia="ru-RU"/>
        </w:rPr>
        <w:t xml:space="preserve"> заявителем (представителем заявителя) документа, удостоверяющего личность гражданина Российской Федерации, (</w:t>
      </w:r>
      <w:proofErr w:type="spellStart"/>
      <w:r w:rsidRPr="00752B2C">
        <w:rPr>
          <w:rFonts w:ascii="Times New Roman" w:eastAsia="Times New Roman" w:hAnsi="Times New Roman"/>
          <w:sz w:val="24"/>
          <w:szCs w:val="24"/>
          <w:lang w:eastAsia="ru-RU"/>
        </w:rPr>
        <w:t>непредъявление</w:t>
      </w:r>
      <w:proofErr w:type="spellEnd"/>
      <w:r w:rsidRPr="00752B2C">
        <w:rPr>
          <w:rFonts w:ascii="Times New Roman" w:eastAsia="Times New Roman" w:hAnsi="Times New Roman"/>
          <w:sz w:val="24"/>
          <w:szCs w:val="24"/>
          <w:lang w:eastAsia="ru-RU"/>
        </w:rPr>
        <w:t xml:space="preserve"> указанных документов, отказ лица предъявить указанные документы, предъявление недействительных документов, указанных выше).</w:t>
      </w:r>
    </w:p>
    <w:p w14:paraId="4778175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hAnsi="Times New Roman"/>
          <w:sz w:val="24"/>
          <w:szCs w:val="24"/>
        </w:rPr>
        <w:t xml:space="preserve">         </w:t>
      </w:r>
      <w:r w:rsidRPr="00752B2C">
        <w:rPr>
          <w:rFonts w:ascii="Times New Roman" w:eastAsia="Times New Roman" w:hAnsi="Times New Roman"/>
          <w:sz w:val="24"/>
          <w:szCs w:val="24"/>
          <w:lang w:eastAsia="ru-RU"/>
        </w:rPr>
        <w:t xml:space="preserve">- </w:t>
      </w:r>
      <w:proofErr w:type="gramStart"/>
      <w:r w:rsidRPr="00752B2C">
        <w:rPr>
          <w:rFonts w:ascii="Times New Roman" w:eastAsia="Times New Roman" w:hAnsi="Times New Roman"/>
          <w:sz w:val="24"/>
          <w:szCs w:val="24"/>
          <w:lang w:eastAsia="ru-RU"/>
        </w:rPr>
        <w:t>п</w:t>
      </w:r>
      <w:proofErr w:type="gramEnd"/>
      <w:r w:rsidRPr="00752B2C">
        <w:rPr>
          <w:rFonts w:ascii="Times New Roman" w:eastAsia="Times New Roman" w:hAnsi="Times New Roman"/>
          <w:sz w:val="24"/>
          <w:szCs w:val="24"/>
          <w:lang w:eastAsia="ru-RU"/>
        </w:rPr>
        <w:t>ри невозможности прочтения текста заявления;</w:t>
      </w:r>
    </w:p>
    <w:p w14:paraId="65242B09" w14:textId="77777777" w:rsidR="00752B2C" w:rsidRPr="00752B2C" w:rsidRDefault="00752B2C" w:rsidP="00752B2C">
      <w:pPr>
        <w:spacing w:after="0" w:line="240" w:lineRule="auto"/>
        <w:contextualSpacing/>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при указании в заявлении нецензурных либо оскорбительных выражений, угрозы жизни, здоровью и имуществу;</w:t>
      </w:r>
    </w:p>
    <w:p w14:paraId="3793EE95" w14:textId="77777777" w:rsidR="00752B2C" w:rsidRPr="00752B2C" w:rsidRDefault="00752B2C" w:rsidP="00752B2C">
      <w:pPr>
        <w:spacing w:after="0" w:line="240" w:lineRule="auto"/>
        <w:contextualSpacing/>
        <w:jc w:val="both"/>
        <w:rPr>
          <w:rFonts w:ascii="Times New Roman" w:hAnsi="Times New Roman"/>
          <w:sz w:val="24"/>
          <w:szCs w:val="24"/>
        </w:rPr>
      </w:pPr>
      <w:r w:rsidRPr="00752B2C">
        <w:rPr>
          <w:rFonts w:ascii="Times New Roman" w:eastAsia="Times New Roman" w:hAnsi="Times New Roman"/>
          <w:sz w:val="24"/>
          <w:szCs w:val="24"/>
          <w:lang w:eastAsia="ru-RU"/>
        </w:rPr>
        <w:t xml:space="preserve">          - при отсутствии в заявлении ФИО заявителя, контактного телефона, почтового адреса, по которому должен быть направлен ответ</w:t>
      </w:r>
      <w:r w:rsidRPr="00752B2C">
        <w:rPr>
          <w:rFonts w:ascii="Times New Roman" w:hAnsi="Times New Roman"/>
          <w:sz w:val="24"/>
          <w:szCs w:val="24"/>
        </w:rPr>
        <w:t xml:space="preserve"> </w:t>
      </w:r>
    </w:p>
    <w:p w14:paraId="41349CB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19. Отказ в </w:t>
      </w:r>
      <w:proofErr w:type="gramStart"/>
      <w:r w:rsidRPr="00752B2C">
        <w:rPr>
          <w:rFonts w:ascii="Times New Roman" w:eastAsia="Times New Roman" w:hAnsi="Times New Roman"/>
          <w:sz w:val="24"/>
          <w:szCs w:val="24"/>
          <w:lang w:eastAsia="ru-RU"/>
        </w:rPr>
        <w:t>приеме</w:t>
      </w:r>
      <w:proofErr w:type="gramEnd"/>
      <w:r w:rsidRPr="00752B2C">
        <w:rPr>
          <w:rFonts w:ascii="Times New Roman" w:eastAsia="Times New Roman" w:hAnsi="Times New Roman"/>
          <w:sz w:val="24"/>
          <w:szCs w:val="24"/>
          <w:lang w:eastAsia="ru-RU"/>
        </w:rPr>
        <w:t xml:space="preserve"> документов, необходимых для предоставления Услуги, не препятствует повторному обращению заявителя за предоставлением Услуги.</w:t>
      </w:r>
    </w:p>
    <w:p w14:paraId="1A6C5F50"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4A914333"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p>
    <w:p w14:paraId="41CBCBC7"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p>
    <w:p w14:paraId="42555960"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Исчерпывающий перечень оснований для приостановления</w:t>
      </w:r>
    </w:p>
    <w:p w14:paraId="5F5287AC"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предоставления Услуги или отказа в </w:t>
      </w:r>
      <w:proofErr w:type="gramStart"/>
      <w:r w:rsidRPr="00752B2C">
        <w:rPr>
          <w:rFonts w:ascii="Times New Roman" w:eastAsia="Times New Roman" w:hAnsi="Times New Roman"/>
          <w:b/>
          <w:snapToGrid w:val="0"/>
          <w:sz w:val="24"/>
          <w:szCs w:val="24"/>
          <w:lang w:eastAsia="ru-RU"/>
        </w:rPr>
        <w:t>предоставлении</w:t>
      </w:r>
      <w:proofErr w:type="gramEnd"/>
      <w:r w:rsidRPr="00752B2C">
        <w:rPr>
          <w:rFonts w:ascii="Times New Roman" w:eastAsia="Times New Roman" w:hAnsi="Times New Roman"/>
          <w:b/>
          <w:snapToGrid w:val="0"/>
          <w:sz w:val="24"/>
          <w:szCs w:val="24"/>
          <w:lang w:eastAsia="ru-RU"/>
        </w:rPr>
        <w:t xml:space="preserve"> Услуги</w:t>
      </w:r>
    </w:p>
    <w:p w14:paraId="7C2BBC7B"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4EAA336"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20. Оснований для принятия решения о приостановлении предоставления Услуги не предусмотрено.</w:t>
      </w:r>
    </w:p>
    <w:p w14:paraId="28841115"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21. Основаниями для отказа в </w:t>
      </w:r>
      <w:proofErr w:type="gramStart"/>
      <w:r w:rsidRPr="00752B2C">
        <w:rPr>
          <w:rFonts w:ascii="Times New Roman" w:eastAsia="Times New Roman" w:hAnsi="Times New Roman"/>
          <w:sz w:val="24"/>
          <w:szCs w:val="24"/>
          <w:lang w:eastAsia="ru-RU"/>
        </w:rPr>
        <w:t>предоставлении</w:t>
      </w:r>
      <w:proofErr w:type="gramEnd"/>
      <w:r w:rsidRPr="00752B2C">
        <w:rPr>
          <w:rFonts w:ascii="Times New Roman" w:eastAsia="Times New Roman" w:hAnsi="Times New Roman"/>
          <w:sz w:val="24"/>
          <w:szCs w:val="24"/>
          <w:lang w:eastAsia="ru-RU"/>
        </w:rPr>
        <w:t xml:space="preserve"> Услуги являются:</w:t>
      </w:r>
    </w:p>
    <w:p w14:paraId="6D900A8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предоставленные документы по составу, форме и/или содержанию не соответствуют требованиям п.16;</w:t>
      </w:r>
    </w:p>
    <w:p w14:paraId="49F0A3DA"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в предоставленных </w:t>
      </w:r>
      <w:proofErr w:type="gramStart"/>
      <w:r w:rsidRPr="00752B2C">
        <w:rPr>
          <w:rFonts w:ascii="Times New Roman" w:eastAsia="Times New Roman" w:hAnsi="Times New Roman"/>
          <w:sz w:val="24"/>
          <w:szCs w:val="24"/>
          <w:lang w:eastAsia="ru-RU"/>
        </w:rPr>
        <w:t>документах</w:t>
      </w:r>
      <w:proofErr w:type="gramEnd"/>
      <w:r w:rsidRPr="00752B2C">
        <w:rPr>
          <w:rFonts w:ascii="Times New Roman" w:eastAsia="Times New Roman" w:hAnsi="Times New Roman"/>
          <w:sz w:val="24"/>
          <w:szCs w:val="24"/>
          <w:lang w:eastAsia="ru-RU"/>
        </w:rPr>
        <w:t xml:space="preserve"> содержатся недостоверные данные или</w:t>
      </w: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24"/>
          <w:szCs w:val="24"/>
          <w:lang w:eastAsia="ru-RU"/>
        </w:rPr>
        <w:t>исправления</w:t>
      </w:r>
    </w:p>
    <w:p w14:paraId="2FCAAEB3"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sz w:val="24"/>
          <w:szCs w:val="24"/>
        </w:rPr>
        <w:t xml:space="preserve"> - </w:t>
      </w:r>
      <w:r w:rsidRPr="00752B2C">
        <w:rPr>
          <w:rFonts w:ascii="Times New Roman" w:hAnsi="Times New Roman"/>
          <w:sz w:val="24"/>
          <w:szCs w:val="24"/>
        </w:rPr>
        <w:t xml:space="preserve">отсутствие данных об установлении опеки (попечительства) в отношении получателя услуги. </w:t>
      </w:r>
    </w:p>
    <w:p w14:paraId="0D9CCDF7"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Размер платы, взимаемой с заявителя при предоставлении</w:t>
      </w:r>
    </w:p>
    <w:p w14:paraId="53963467"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Услуги, и способы ее взимания</w:t>
      </w:r>
    </w:p>
    <w:p w14:paraId="44652BAF"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849B15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22. Взимание государственной пошлины или иной платы за предоставление Услуги законодательством Российской Федерации не предусмотрено.</w:t>
      </w:r>
    </w:p>
    <w:p w14:paraId="3E261FFE"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57A619A1"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Максимальный срок ожидания в очереди при подаче</w:t>
      </w:r>
    </w:p>
    <w:p w14:paraId="1A3224D6"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заявления о предоставлении Услуги и при получении результата</w:t>
      </w:r>
    </w:p>
    <w:p w14:paraId="10BBD613"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предоставления Услуги</w:t>
      </w:r>
    </w:p>
    <w:p w14:paraId="11105073"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9EB126F" w14:textId="77777777" w:rsidR="00752B2C" w:rsidRPr="00752B2C" w:rsidRDefault="00752B2C" w:rsidP="00752B2C">
      <w:pPr>
        <w:autoSpaceDE w:val="0"/>
        <w:autoSpaceDN w:val="0"/>
        <w:adjustRightInd w:val="0"/>
        <w:spacing w:after="0" w:line="240" w:lineRule="auto"/>
        <w:ind w:firstLine="567"/>
        <w:jc w:val="both"/>
        <w:rPr>
          <w:rFonts w:ascii="Times New Roman" w:hAnsi="Times New Roman"/>
          <w:sz w:val="24"/>
          <w:szCs w:val="24"/>
        </w:rPr>
      </w:pPr>
      <w:r w:rsidRPr="00752B2C">
        <w:rPr>
          <w:rFonts w:ascii="Times New Roman" w:hAnsi="Times New Roman"/>
          <w:sz w:val="24"/>
          <w:szCs w:val="24"/>
        </w:rPr>
        <w:t xml:space="preserve">23. Прием заявителей в Администрации  осуществляется в </w:t>
      </w:r>
      <w:proofErr w:type="gramStart"/>
      <w:r w:rsidRPr="00752B2C">
        <w:rPr>
          <w:rFonts w:ascii="Times New Roman" w:hAnsi="Times New Roman"/>
          <w:sz w:val="24"/>
          <w:szCs w:val="24"/>
        </w:rPr>
        <w:t>порядке</w:t>
      </w:r>
      <w:proofErr w:type="gramEnd"/>
      <w:r w:rsidRPr="00752B2C">
        <w:rPr>
          <w:rFonts w:ascii="Times New Roman" w:hAnsi="Times New Roman"/>
          <w:sz w:val="24"/>
          <w:szCs w:val="24"/>
        </w:rPr>
        <w:t xml:space="preserve"> очереди.</w:t>
      </w:r>
    </w:p>
    <w:p w14:paraId="0A2F112E" w14:textId="77777777" w:rsidR="00752B2C" w:rsidRPr="00752B2C" w:rsidRDefault="00752B2C" w:rsidP="00752B2C">
      <w:pPr>
        <w:autoSpaceDE w:val="0"/>
        <w:autoSpaceDN w:val="0"/>
        <w:adjustRightInd w:val="0"/>
        <w:spacing w:after="0" w:line="240" w:lineRule="auto"/>
        <w:ind w:firstLine="567"/>
        <w:jc w:val="both"/>
        <w:rPr>
          <w:rFonts w:ascii="Times New Roman" w:hAnsi="Times New Roman"/>
          <w:sz w:val="24"/>
          <w:szCs w:val="24"/>
        </w:rPr>
      </w:pPr>
      <w:r w:rsidRPr="00752B2C">
        <w:rPr>
          <w:rFonts w:ascii="Times New Roman" w:hAnsi="Times New Roman"/>
          <w:sz w:val="24"/>
          <w:szCs w:val="24"/>
        </w:rPr>
        <w:t xml:space="preserve">      Максимальный срок ожидания в очереди при подаче заявления о </w:t>
      </w:r>
      <w:r w:rsidRPr="00752B2C">
        <w:rPr>
          <w:rFonts w:ascii="Times New Roman" w:hAnsi="Times New Roman"/>
          <w:color w:val="000000"/>
          <w:sz w:val="24"/>
          <w:szCs w:val="24"/>
        </w:rPr>
        <w:t xml:space="preserve"> </w:t>
      </w:r>
      <w:r w:rsidRPr="00752B2C">
        <w:rPr>
          <w:rFonts w:ascii="Times New Roman" w:hAnsi="Times New Roman"/>
          <w:iCs/>
          <w:sz w:val="24"/>
          <w:szCs w:val="24"/>
        </w:rPr>
        <w:t xml:space="preserve">признании нуждающимися </w:t>
      </w:r>
      <w:r w:rsidRPr="00752B2C">
        <w:rPr>
          <w:rFonts w:ascii="Times New Roman" w:hAnsi="Times New Roman"/>
          <w:sz w:val="24"/>
          <w:szCs w:val="24"/>
        </w:rPr>
        <w:t>в улучшении жилищных условий для участия в мероприятиях, предусмотренных федеральными, региональными и муниципальными жилищными программами</w:t>
      </w:r>
      <w:r w:rsidRPr="00752B2C">
        <w:rPr>
          <w:rFonts w:ascii="Times New Roman" w:hAnsi="Times New Roman"/>
          <w:iCs/>
          <w:sz w:val="24"/>
          <w:szCs w:val="24"/>
        </w:rPr>
        <w:t xml:space="preserve"> </w:t>
      </w:r>
      <w:r w:rsidRPr="00752B2C">
        <w:rPr>
          <w:rFonts w:ascii="Times New Roman" w:hAnsi="Times New Roman"/>
          <w:sz w:val="24"/>
          <w:szCs w:val="24"/>
        </w:rPr>
        <w:t>и прилагаемых документов и при получении результата предоставления такой услуги составляет 15 минут.</w:t>
      </w:r>
    </w:p>
    <w:p w14:paraId="4AB2D7EB"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4A1233C7"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3759383A"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Срок регистрации заявления заявителя</w:t>
      </w:r>
    </w:p>
    <w:p w14:paraId="74CEE83A"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о предоставлении Услуги</w:t>
      </w:r>
    </w:p>
    <w:p w14:paraId="40AFED22"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8291921"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24. Срок регистрации заявления и документов, необходимых для предоставления Услуги в органе, предоставляющем Услугу, составляет 1 рабочий день со дня их приема.</w:t>
      </w:r>
    </w:p>
    <w:p w14:paraId="1BB5D06C"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29097303"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lastRenderedPageBreak/>
        <w:t xml:space="preserve"> Требования к помещениям, в которых</w:t>
      </w:r>
    </w:p>
    <w:p w14:paraId="6A8E0145"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предоставляются услуги</w:t>
      </w:r>
    </w:p>
    <w:p w14:paraId="64D3A355"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262DE9F8"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xml:space="preserve">25. </w:t>
      </w:r>
      <w:proofErr w:type="gramStart"/>
      <w:r w:rsidRPr="00752B2C">
        <w:rPr>
          <w:rFonts w:ascii="Times New Roman" w:hAnsi="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roofErr w:type="gramEnd"/>
    </w:p>
    <w:p w14:paraId="4A758CC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AA5DB20"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67D41CA2"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информационными стендами;</w:t>
      </w:r>
    </w:p>
    <w:p w14:paraId="4F5B7407" w14:textId="77777777" w:rsidR="00752B2C" w:rsidRPr="00752B2C" w:rsidRDefault="00752B2C" w:rsidP="00752B2C">
      <w:pPr>
        <w:tabs>
          <w:tab w:val="left" w:pos="360"/>
        </w:tabs>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стульями и столами для письма;</w:t>
      </w:r>
    </w:p>
    <w:p w14:paraId="027F1015" w14:textId="77777777" w:rsidR="00752B2C" w:rsidRPr="00752B2C" w:rsidRDefault="00752B2C" w:rsidP="00752B2C">
      <w:pPr>
        <w:tabs>
          <w:tab w:val="left" w:pos="360"/>
        </w:tabs>
        <w:autoSpaceDE w:val="0"/>
        <w:spacing w:after="0" w:line="240" w:lineRule="auto"/>
        <w:ind w:firstLine="567"/>
        <w:jc w:val="both"/>
        <w:rPr>
          <w:rFonts w:ascii="Times New Roman" w:hAnsi="Times New Roman"/>
          <w:i/>
          <w:iCs/>
          <w:sz w:val="24"/>
          <w:szCs w:val="24"/>
        </w:rPr>
      </w:pPr>
      <w:r w:rsidRPr="00752B2C">
        <w:rPr>
          <w:rFonts w:ascii="Times New Roman" w:hAnsi="Times New Roman"/>
          <w:iCs/>
          <w:sz w:val="24"/>
          <w:szCs w:val="24"/>
        </w:rPr>
        <w:t xml:space="preserve">- бланками </w:t>
      </w:r>
      <w:r w:rsidRPr="00752B2C">
        <w:rPr>
          <w:rFonts w:ascii="Times New Roman" w:hAnsi="Times New Roman"/>
          <w:sz w:val="24"/>
          <w:szCs w:val="24"/>
        </w:rPr>
        <w:t xml:space="preserve">заявления  о </w:t>
      </w:r>
      <w:r w:rsidRPr="00752B2C">
        <w:rPr>
          <w:rFonts w:ascii="Times New Roman" w:hAnsi="Times New Roman"/>
          <w:color w:val="000000"/>
          <w:sz w:val="24"/>
          <w:szCs w:val="24"/>
        </w:rPr>
        <w:t xml:space="preserve"> </w:t>
      </w:r>
      <w:r w:rsidRPr="00752B2C">
        <w:rPr>
          <w:rFonts w:ascii="Times New Roman" w:hAnsi="Times New Roman"/>
          <w:iCs/>
          <w:sz w:val="24"/>
          <w:szCs w:val="24"/>
        </w:rPr>
        <w:t>постановке на учет, заявления об исправлении опечаток или ошибок  и образцами их заполнения</w:t>
      </w:r>
      <w:r w:rsidRPr="00752B2C">
        <w:rPr>
          <w:rFonts w:ascii="Times New Roman" w:hAnsi="Times New Roman"/>
          <w:i/>
          <w:iCs/>
          <w:sz w:val="24"/>
          <w:szCs w:val="24"/>
        </w:rPr>
        <w:t>.</w:t>
      </w:r>
    </w:p>
    <w:p w14:paraId="5F989971"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 xml:space="preserve">26. В </w:t>
      </w:r>
      <w:proofErr w:type="gramStart"/>
      <w:r w:rsidRPr="00752B2C">
        <w:rPr>
          <w:rFonts w:ascii="Times New Roman" w:hAnsi="Times New Roman"/>
          <w:iCs/>
          <w:sz w:val="24"/>
          <w:szCs w:val="28"/>
        </w:rPr>
        <w:t>целях</w:t>
      </w:r>
      <w:proofErr w:type="gramEnd"/>
      <w:r w:rsidRPr="00752B2C">
        <w:rPr>
          <w:rFonts w:ascii="Times New Roman" w:hAnsi="Times New Roman"/>
          <w:iCs/>
          <w:sz w:val="24"/>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C437D82"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 xml:space="preserve">1) условия для беспрепятственного доступа к объекту (зданию, помещению), в </w:t>
      </w:r>
      <w:proofErr w:type="gramStart"/>
      <w:r w:rsidRPr="00752B2C">
        <w:rPr>
          <w:rFonts w:ascii="Times New Roman" w:hAnsi="Times New Roman"/>
          <w:iCs/>
          <w:sz w:val="24"/>
          <w:szCs w:val="28"/>
        </w:rPr>
        <w:t>котором</w:t>
      </w:r>
      <w:proofErr w:type="gramEnd"/>
      <w:r w:rsidRPr="00752B2C">
        <w:rPr>
          <w:rFonts w:ascii="Times New Roman" w:hAnsi="Times New Roman"/>
          <w:iCs/>
          <w:sz w:val="24"/>
          <w:szCs w:val="28"/>
        </w:rPr>
        <w:t xml:space="preserve"> предоставляется муниципальная  услуга; </w:t>
      </w:r>
    </w:p>
    <w:p w14:paraId="4432E5ED"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6FAB9F1E"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 xml:space="preserve">3) сопровождение инвалидов, имеющих стойкие расстройства функции зрения и самостоятельного передвижения; </w:t>
      </w:r>
    </w:p>
    <w:p w14:paraId="260442ED"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0C884FB3"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4663215"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 xml:space="preserve">6) допуск </w:t>
      </w:r>
      <w:proofErr w:type="spellStart"/>
      <w:r w:rsidRPr="00752B2C">
        <w:rPr>
          <w:rFonts w:ascii="Times New Roman" w:hAnsi="Times New Roman"/>
          <w:iCs/>
          <w:sz w:val="24"/>
          <w:szCs w:val="28"/>
        </w:rPr>
        <w:t>сурдопереводчика</w:t>
      </w:r>
      <w:proofErr w:type="spellEnd"/>
      <w:r w:rsidRPr="00752B2C">
        <w:rPr>
          <w:rFonts w:ascii="Times New Roman" w:hAnsi="Times New Roman"/>
          <w:iCs/>
          <w:sz w:val="24"/>
          <w:szCs w:val="28"/>
        </w:rPr>
        <w:t xml:space="preserve"> и </w:t>
      </w:r>
      <w:proofErr w:type="spellStart"/>
      <w:r w:rsidRPr="00752B2C">
        <w:rPr>
          <w:rFonts w:ascii="Times New Roman" w:hAnsi="Times New Roman"/>
          <w:iCs/>
          <w:sz w:val="24"/>
          <w:szCs w:val="28"/>
        </w:rPr>
        <w:t>тифлосурдопереводчика</w:t>
      </w:r>
      <w:proofErr w:type="spellEnd"/>
      <w:r w:rsidRPr="00752B2C">
        <w:rPr>
          <w:rFonts w:ascii="Times New Roman" w:hAnsi="Times New Roman"/>
          <w:iCs/>
          <w:sz w:val="24"/>
          <w:szCs w:val="28"/>
        </w:rPr>
        <w:t>;</w:t>
      </w:r>
    </w:p>
    <w:p w14:paraId="3F9C4857"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r>
      <w:proofErr w:type="gramStart"/>
      <w:r w:rsidRPr="00752B2C">
        <w:rPr>
          <w:rFonts w:ascii="Times New Roman" w:hAnsi="Times New Roman"/>
          <w:iCs/>
          <w:sz w:val="24"/>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14:paraId="698FFCFB" w14:textId="77777777" w:rsidR="00752B2C" w:rsidRPr="00752B2C" w:rsidRDefault="00752B2C" w:rsidP="00752B2C">
      <w:pPr>
        <w:tabs>
          <w:tab w:val="left" w:pos="360"/>
        </w:tabs>
        <w:autoSpaceDE w:val="0"/>
        <w:spacing w:after="0" w:line="240" w:lineRule="auto"/>
        <w:ind w:firstLine="567"/>
        <w:jc w:val="both"/>
        <w:rPr>
          <w:rFonts w:ascii="Times New Roman" w:hAnsi="Times New Roman"/>
          <w:iCs/>
          <w:sz w:val="24"/>
          <w:szCs w:val="28"/>
        </w:rPr>
      </w:pPr>
      <w:r w:rsidRPr="00752B2C">
        <w:rPr>
          <w:rFonts w:ascii="Times New Roman" w:hAnsi="Times New Roman"/>
          <w:iCs/>
          <w:sz w:val="24"/>
          <w:szCs w:val="28"/>
        </w:rPr>
        <w:tab/>
        <w:t>8) оказание инвалидам помощи в преодолении барьеров, мешающих получению ими муниципальной  услуги наравне с другими лицами.</w:t>
      </w:r>
    </w:p>
    <w:p w14:paraId="53E91F0B" w14:textId="77777777" w:rsidR="00752B2C" w:rsidRPr="00752B2C" w:rsidRDefault="00752B2C" w:rsidP="00752B2C">
      <w:pPr>
        <w:tabs>
          <w:tab w:val="left" w:pos="360"/>
        </w:tabs>
        <w:autoSpaceDE w:val="0"/>
        <w:spacing w:after="0" w:line="240" w:lineRule="auto"/>
        <w:ind w:firstLine="567"/>
        <w:jc w:val="both"/>
        <w:rPr>
          <w:rFonts w:ascii="Times New Roman" w:hAnsi="Times New Roman"/>
          <w:sz w:val="24"/>
          <w:szCs w:val="28"/>
        </w:rPr>
      </w:pPr>
      <w:r w:rsidRPr="00752B2C">
        <w:rPr>
          <w:rFonts w:ascii="Times New Roman" w:hAnsi="Times New Roman"/>
          <w:sz w:val="24"/>
          <w:szCs w:val="28"/>
        </w:rPr>
        <w:tab/>
        <w:t xml:space="preserve">В </w:t>
      </w:r>
      <w:proofErr w:type="gramStart"/>
      <w:r w:rsidRPr="00752B2C">
        <w:rPr>
          <w:rFonts w:ascii="Times New Roman" w:hAnsi="Times New Roman"/>
          <w:sz w:val="24"/>
          <w:szCs w:val="28"/>
        </w:rPr>
        <w:t>случае</w:t>
      </w:r>
      <w:proofErr w:type="gramEnd"/>
      <w:r w:rsidRPr="00752B2C">
        <w:rPr>
          <w:rFonts w:ascii="Times New Roman" w:hAnsi="Times New Roman"/>
          <w:sz w:val="24"/>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3158DE7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27. В </w:t>
      </w:r>
      <w:proofErr w:type="gramStart"/>
      <w:r w:rsidRPr="00752B2C">
        <w:rPr>
          <w:rFonts w:ascii="Times New Roman" w:eastAsia="Times New Roman" w:hAnsi="Times New Roman"/>
          <w:sz w:val="24"/>
          <w:szCs w:val="24"/>
          <w:lang w:eastAsia="ru-RU"/>
        </w:rPr>
        <w:t>целях</w:t>
      </w:r>
      <w:proofErr w:type="gramEnd"/>
      <w:r w:rsidRPr="00752B2C">
        <w:rPr>
          <w:rFonts w:ascii="Times New Roman" w:eastAsia="Times New Roman" w:hAnsi="Times New Roman"/>
          <w:sz w:val="24"/>
          <w:szCs w:val="24"/>
          <w:lang w:eastAsia="ru-RU"/>
        </w:rPr>
        <w:t xml:space="preserve">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14:paraId="395C0DB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lastRenderedPageBreak/>
        <w:t>28. Информационные стенды с образцами заполнения и перечнем документов, необходимых для предоставления Услуги, размещаются на доступных для просмотра заявителями площадях.</w:t>
      </w:r>
    </w:p>
    <w:p w14:paraId="1B86268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29. В </w:t>
      </w:r>
      <w:proofErr w:type="gramStart"/>
      <w:r w:rsidRPr="00752B2C">
        <w:rPr>
          <w:rFonts w:ascii="Times New Roman" w:eastAsia="Times New Roman" w:hAnsi="Times New Roman"/>
          <w:sz w:val="24"/>
          <w:szCs w:val="24"/>
          <w:lang w:eastAsia="ru-RU"/>
        </w:rPr>
        <w:t>случае</w:t>
      </w:r>
      <w:proofErr w:type="gramEnd"/>
      <w:r w:rsidRPr="00752B2C">
        <w:rPr>
          <w:rFonts w:ascii="Times New Roman" w:eastAsia="Times New Roman" w:hAnsi="Times New Roman"/>
          <w:sz w:val="24"/>
          <w:szCs w:val="24"/>
          <w:lang w:eastAsia="ru-RU"/>
        </w:rPr>
        <w:t>,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481D49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30. </w:t>
      </w:r>
      <w:proofErr w:type="gramStart"/>
      <w:r w:rsidRPr="00752B2C">
        <w:rPr>
          <w:rFonts w:ascii="Times New Roman" w:eastAsia="Times New Roman" w:hAnsi="Times New Roman"/>
          <w:sz w:val="24"/>
          <w:szCs w:val="24"/>
          <w:lang w:eastAsia="ru-RU"/>
        </w:rPr>
        <w:t xml:space="preserve">Для ГБУ НО "УМФЦ", участвующего в предоставлении Услуги,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регламентированы </w:t>
      </w:r>
      <w:hyperlink r:id="rId22">
        <w:r w:rsidRPr="00752B2C">
          <w:rPr>
            <w:rFonts w:ascii="Times New Roman" w:eastAsia="Times New Roman" w:hAnsi="Times New Roman"/>
            <w:color w:val="0000FF"/>
            <w:sz w:val="24"/>
            <w:szCs w:val="24"/>
            <w:lang w:eastAsia="ru-RU"/>
          </w:rPr>
          <w:t>Правилами</w:t>
        </w:r>
      </w:hyperlink>
      <w:r w:rsidRPr="00752B2C">
        <w:rPr>
          <w:rFonts w:ascii="Times New Roman" w:eastAsia="Times New Roman" w:hAnsi="Times New Roman"/>
          <w:sz w:val="24"/>
          <w:szCs w:val="24"/>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w:t>
      </w:r>
      <w:proofErr w:type="gramEnd"/>
      <w:r w:rsidRPr="00752B2C">
        <w:rPr>
          <w:rFonts w:ascii="Times New Roman" w:eastAsia="Times New Roman" w:hAnsi="Times New Roman"/>
          <w:sz w:val="24"/>
          <w:szCs w:val="24"/>
          <w:lang w:eastAsia="ru-RU"/>
        </w:rPr>
        <w:t xml:space="preserve"> Правил организации деятельности многофункциональных центров предоставления государственных и муниципальных услуг".</w:t>
      </w:r>
    </w:p>
    <w:p w14:paraId="03C5E892"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5A77ED99"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Показатели качества и доступности Услуги</w:t>
      </w:r>
    </w:p>
    <w:p w14:paraId="45E2E823"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2CF07396"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31. К показателям доступности предоставления Услуги относятся:</w:t>
      </w:r>
    </w:p>
    <w:p w14:paraId="1F8F1869"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широкий доступ к информации о предоставлении муниципальной услуги;</w:t>
      </w:r>
    </w:p>
    <w:p w14:paraId="4FA84298"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xml:space="preserve">- получение муниципальной услуги своевременно и в </w:t>
      </w:r>
      <w:proofErr w:type="gramStart"/>
      <w:r w:rsidRPr="00752B2C">
        <w:rPr>
          <w:rFonts w:ascii="Times New Roman" w:hAnsi="Times New Roman"/>
          <w:sz w:val="24"/>
          <w:szCs w:val="24"/>
        </w:rPr>
        <w:t>соответствии</w:t>
      </w:r>
      <w:proofErr w:type="gramEnd"/>
      <w:r w:rsidRPr="00752B2C">
        <w:rPr>
          <w:rFonts w:ascii="Times New Roman" w:hAnsi="Times New Roman"/>
          <w:sz w:val="24"/>
          <w:szCs w:val="24"/>
        </w:rPr>
        <w:t xml:space="preserve"> со стандартом предоставления муниципальной услуги;</w:t>
      </w:r>
    </w:p>
    <w:p w14:paraId="050FA1E1"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получение полной, актуальной и достоверной информации о порядке предоставления муниципальной услуги;</w:t>
      </w:r>
    </w:p>
    <w:p w14:paraId="43C1F45A"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получение информации о результате предоставления муниципальной услуги;</w:t>
      </w:r>
    </w:p>
    <w:p w14:paraId="02C802B5" w14:textId="77777777" w:rsidR="00752B2C" w:rsidRPr="00752B2C" w:rsidRDefault="00752B2C" w:rsidP="00752B2C">
      <w:pPr>
        <w:autoSpaceDE w:val="0"/>
        <w:spacing w:after="0" w:line="240" w:lineRule="auto"/>
        <w:ind w:firstLine="567"/>
        <w:jc w:val="both"/>
        <w:rPr>
          <w:rFonts w:ascii="Times New Roman" w:hAnsi="Times New Roman"/>
          <w:sz w:val="24"/>
          <w:szCs w:val="24"/>
        </w:rPr>
      </w:pPr>
      <w:r w:rsidRPr="00752B2C">
        <w:rPr>
          <w:rFonts w:ascii="Times New Roman" w:hAnsi="Times New Roman"/>
          <w:sz w:val="24"/>
          <w:szCs w:val="24"/>
        </w:rPr>
        <w:t>- возможность подачи документов непосредственно в Администрацию  либо МФЦ;</w:t>
      </w:r>
    </w:p>
    <w:p w14:paraId="4E1C7D58" w14:textId="77777777" w:rsidR="00752B2C" w:rsidRPr="00752B2C" w:rsidRDefault="00752B2C" w:rsidP="00752B2C">
      <w:pPr>
        <w:autoSpaceDE w:val="0"/>
        <w:autoSpaceDN w:val="0"/>
        <w:adjustRightInd w:val="0"/>
        <w:spacing w:after="0" w:line="240" w:lineRule="auto"/>
        <w:ind w:firstLine="567"/>
        <w:jc w:val="both"/>
        <w:rPr>
          <w:rFonts w:ascii="Times New Roman" w:hAnsi="Times New Roman"/>
          <w:sz w:val="24"/>
          <w:szCs w:val="24"/>
        </w:rPr>
      </w:pPr>
      <w:r w:rsidRPr="00752B2C">
        <w:rPr>
          <w:rFonts w:ascii="Times New Roman" w:hAnsi="Times New Roman"/>
          <w:sz w:val="24"/>
          <w:szCs w:val="24"/>
        </w:rPr>
        <w:t>-  обеспечение беспрепятственного доступа заявителя к помещениям, в которых предоставляется Услуга.</w:t>
      </w:r>
    </w:p>
    <w:p w14:paraId="36017D87" w14:textId="77777777" w:rsidR="00752B2C" w:rsidRPr="00752B2C" w:rsidRDefault="00752B2C" w:rsidP="00752B2C">
      <w:pPr>
        <w:widowControl w:val="0"/>
        <w:autoSpaceDE w:val="0"/>
        <w:autoSpaceDN w:val="0"/>
        <w:spacing w:after="0" w:line="240" w:lineRule="auto"/>
        <w:ind w:firstLine="540"/>
        <w:contextualSpacing/>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32. К показателям качества предоставления Услуги относятся:</w:t>
      </w:r>
    </w:p>
    <w:p w14:paraId="72396561" w14:textId="77777777" w:rsidR="00752B2C" w:rsidRPr="00752B2C" w:rsidRDefault="00752B2C" w:rsidP="00752B2C">
      <w:pPr>
        <w:autoSpaceDE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соблюдение срока предоставления муниципальной услуги;</w:t>
      </w:r>
    </w:p>
    <w:p w14:paraId="1EF32311" w14:textId="77777777" w:rsidR="00752B2C" w:rsidRPr="00752B2C" w:rsidRDefault="00752B2C" w:rsidP="00752B2C">
      <w:pPr>
        <w:autoSpaceDE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xml:space="preserve">- обоснованность отказов заявителям в </w:t>
      </w:r>
      <w:proofErr w:type="gramStart"/>
      <w:r w:rsidRPr="00752B2C">
        <w:rPr>
          <w:rFonts w:ascii="Times New Roman" w:hAnsi="Times New Roman"/>
          <w:sz w:val="24"/>
          <w:szCs w:val="24"/>
        </w:rPr>
        <w:t>предоставлении</w:t>
      </w:r>
      <w:proofErr w:type="gramEnd"/>
      <w:r w:rsidRPr="00752B2C">
        <w:rPr>
          <w:rFonts w:ascii="Times New Roman" w:hAnsi="Times New Roman"/>
          <w:sz w:val="24"/>
          <w:szCs w:val="24"/>
        </w:rPr>
        <w:t xml:space="preserve"> муниципальной услуги;</w:t>
      </w:r>
    </w:p>
    <w:p w14:paraId="7094FB25" w14:textId="77777777" w:rsidR="00752B2C" w:rsidRPr="00752B2C" w:rsidRDefault="00752B2C" w:rsidP="00752B2C">
      <w:pPr>
        <w:autoSpaceDE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xml:space="preserve">- отсутствие поданных в установленном </w:t>
      </w:r>
      <w:proofErr w:type="gramStart"/>
      <w:r w:rsidRPr="00752B2C">
        <w:rPr>
          <w:rFonts w:ascii="Times New Roman" w:hAnsi="Times New Roman"/>
          <w:sz w:val="24"/>
          <w:szCs w:val="24"/>
        </w:rPr>
        <w:t>порядке</w:t>
      </w:r>
      <w:proofErr w:type="gramEnd"/>
      <w:r w:rsidRPr="00752B2C">
        <w:rPr>
          <w:rFonts w:ascii="Times New Roman" w:hAnsi="Times New Roman"/>
          <w:sz w:val="24"/>
          <w:szCs w:val="24"/>
        </w:rPr>
        <w:t xml:space="preserve"> жалоб на действия (бездействие) должностных лиц в ходе предоставления муниципальной услуги;</w:t>
      </w:r>
    </w:p>
    <w:p w14:paraId="1E73AE95" w14:textId="77777777" w:rsidR="00752B2C" w:rsidRPr="00752B2C" w:rsidRDefault="00752B2C" w:rsidP="00752B2C">
      <w:pPr>
        <w:tabs>
          <w:tab w:val="left" w:pos="360"/>
        </w:tabs>
        <w:autoSpaceDE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достоверность и полнота информирования гражданина о ходе рассмотрения его обращения;</w:t>
      </w:r>
    </w:p>
    <w:p w14:paraId="56FD526F" w14:textId="77777777" w:rsidR="00752B2C" w:rsidRPr="00752B2C" w:rsidRDefault="00752B2C" w:rsidP="00752B2C">
      <w:pPr>
        <w:tabs>
          <w:tab w:val="left" w:pos="360"/>
        </w:tabs>
        <w:autoSpaceDE w:val="0"/>
        <w:spacing w:after="0" w:line="240" w:lineRule="auto"/>
        <w:ind w:firstLine="567"/>
        <w:contextualSpacing/>
        <w:jc w:val="both"/>
        <w:rPr>
          <w:rFonts w:ascii="Times New Roman" w:hAnsi="Times New Roman"/>
          <w:iCs/>
          <w:sz w:val="24"/>
          <w:szCs w:val="24"/>
        </w:rPr>
      </w:pPr>
      <w:r w:rsidRPr="00752B2C">
        <w:rPr>
          <w:rFonts w:ascii="Times New Roman" w:hAnsi="Times New Roman"/>
          <w:iCs/>
          <w:sz w:val="24"/>
          <w:szCs w:val="24"/>
        </w:rPr>
        <w:t>- снижение максимального срока ожидания при подаче документов и получении результата предоставления муниципальной услуги;</w:t>
      </w:r>
    </w:p>
    <w:p w14:paraId="4F505107" w14:textId="77777777" w:rsidR="00752B2C" w:rsidRPr="00752B2C" w:rsidRDefault="00752B2C" w:rsidP="00752B2C">
      <w:pPr>
        <w:tabs>
          <w:tab w:val="left" w:pos="360"/>
        </w:tabs>
        <w:autoSpaceDE w:val="0"/>
        <w:spacing w:after="0" w:line="240" w:lineRule="auto"/>
        <w:ind w:firstLine="567"/>
        <w:contextualSpacing/>
        <w:jc w:val="both"/>
        <w:rPr>
          <w:rFonts w:ascii="Times New Roman" w:hAnsi="Times New Roman"/>
          <w:iCs/>
          <w:sz w:val="24"/>
          <w:szCs w:val="24"/>
        </w:rPr>
      </w:pPr>
      <w:proofErr w:type="gramStart"/>
      <w:r w:rsidRPr="00752B2C">
        <w:rPr>
          <w:rFonts w:ascii="Times New Roman" w:hAnsi="Times New Roman"/>
          <w:iCs/>
          <w:sz w:val="24"/>
          <w:szCs w:val="24"/>
        </w:rPr>
        <w:t>-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Администрации.</w:t>
      </w:r>
      <w:proofErr w:type="gramEnd"/>
      <w:r w:rsidRPr="00752B2C">
        <w:rPr>
          <w:rFonts w:ascii="Times New Roman" w:hAnsi="Times New Roman"/>
          <w:iCs/>
          <w:sz w:val="24"/>
          <w:szCs w:val="24"/>
        </w:rPr>
        <w:t xml:space="preserve"> </w:t>
      </w:r>
      <w:proofErr w:type="gramStart"/>
      <w:r w:rsidRPr="00752B2C">
        <w:rPr>
          <w:rFonts w:ascii="Times New Roman" w:hAnsi="Times New Roman"/>
          <w:iCs/>
          <w:sz w:val="24"/>
          <w:szCs w:val="24"/>
        </w:rPr>
        <w:t>Продолжительность каждого взаимодействия не должно превышать 15 минут);</w:t>
      </w:r>
      <w:proofErr w:type="gramEnd"/>
    </w:p>
    <w:p w14:paraId="5741582D" w14:textId="77777777" w:rsidR="00752B2C" w:rsidRPr="00752B2C" w:rsidRDefault="00752B2C" w:rsidP="00752B2C">
      <w:pPr>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iCs/>
          <w:sz w:val="24"/>
          <w:szCs w:val="24"/>
        </w:rPr>
        <w:t>- к</w:t>
      </w:r>
      <w:r w:rsidRPr="00752B2C">
        <w:rPr>
          <w:rFonts w:ascii="Times New Roman" w:hAnsi="Times New Roman"/>
          <w:sz w:val="24"/>
          <w:szCs w:val="24"/>
        </w:rPr>
        <w:t>орректность и компетентность специалиста, должностного лица, взаимодействующего с заявителем при предоставлении муниципальной услуги;</w:t>
      </w:r>
    </w:p>
    <w:p w14:paraId="00E0A000" w14:textId="77777777" w:rsidR="00752B2C" w:rsidRPr="00752B2C" w:rsidRDefault="00752B2C" w:rsidP="00752B2C">
      <w:pPr>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xml:space="preserve">- отсутствие допущенных опечаток и (или) ошибок в выданных в </w:t>
      </w:r>
      <w:proofErr w:type="gramStart"/>
      <w:r w:rsidRPr="00752B2C">
        <w:rPr>
          <w:rFonts w:ascii="Times New Roman" w:hAnsi="Times New Roman"/>
          <w:sz w:val="24"/>
          <w:szCs w:val="24"/>
        </w:rPr>
        <w:t>результате</w:t>
      </w:r>
      <w:proofErr w:type="gramEnd"/>
      <w:r w:rsidRPr="00752B2C">
        <w:rPr>
          <w:rFonts w:ascii="Times New Roman" w:hAnsi="Times New Roman"/>
          <w:sz w:val="24"/>
          <w:szCs w:val="24"/>
        </w:rPr>
        <w:t xml:space="preserve"> предоставления муниципальной услуги документах;</w:t>
      </w:r>
    </w:p>
    <w:p w14:paraId="4466D7D2" w14:textId="77777777" w:rsidR="00752B2C" w:rsidRPr="00752B2C" w:rsidRDefault="00752B2C" w:rsidP="00752B2C">
      <w:pPr>
        <w:autoSpaceDE w:val="0"/>
        <w:autoSpaceDN w:val="0"/>
        <w:adjustRightInd w:val="0"/>
        <w:spacing w:after="0" w:line="240" w:lineRule="auto"/>
        <w:ind w:firstLine="567"/>
        <w:contextualSpacing/>
        <w:jc w:val="both"/>
        <w:rPr>
          <w:rFonts w:ascii="Times New Roman" w:hAnsi="Times New Roman"/>
          <w:sz w:val="24"/>
          <w:szCs w:val="24"/>
        </w:rPr>
      </w:pPr>
      <w:r w:rsidRPr="00752B2C">
        <w:rPr>
          <w:rFonts w:ascii="Times New Roman" w:hAnsi="Times New Roman"/>
          <w:sz w:val="24"/>
          <w:szCs w:val="24"/>
        </w:rPr>
        <w:t xml:space="preserve">- предоставление Услуги в </w:t>
      </w:r>
      <w:proofErr w:type="gramStart"/>
      <w:r w:rsidRPr="00752B2C">
        <w:rPr>
          <w:rFonts w:ascii="Times New Roman" w:hAnsi="Times New Roman"/>
          <w:sz w:val="24"/>
          <w:szCs w:val="24"/>
        </w:rPr>
        <w:t>соответствии</w:t>
      </w:r>
      <w:proofErr w:type="gramEnd"/>
      <w:r w:rsidRPr="00752B2C">
        <w:rPr>
          <w:rFonts w:ascii="Times New Roman" w:hAnsi="Times New Roman"/>
          <w:sz w:val="24"/>
          <w:szCs w:val="24"/>
        </w:rPr>
        <w:t xml:space="preserve"> с вариантом предоставления Услуги.</w:t>
      </w:r>
    </w:p>
    <w:p w14:paraId="3872797E"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1AABB2CA"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Иные требования к предоставлению Услуги</w:t>
      </w:r>
    </w:p>
    <w:p w14:paraId="47F6A4F5"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5C231FF9" w14:textId="77777777" w:rsidR="00752B2C" w:rsidRPr="00752B2C" w:rsidRDefault="00752B2C" w:rsidP="00752B2C">
      <w:pPr>
        <w:widowControl w:val="0"/>
        <w:tabs>
          <w:tab w:val="left" w:pos="1111"/>
        </w:tabs>
        <w:autoSpaceDE w:val="0"/>
        <w:autoSpaceDN w:val="0"/>
        <w:spacing w:after="0" w:line="240" w:lineRule="auto"/>
        <w:jc w:val="both"/>
        <w:rPr>
          <w:rFonts w:ascii="Times New Roman" w:hAnsi="Times New Roman"/>
          <w:sz w:val="24"/>
        </w:rPr>
      </w:pPr>
      <w:r w:rsidRPr="00752B2C">
        <w:rPr>
          <w:rFonts w:ascii="Times New Roman" w:hAnsi="Times New Roman"/>
          <w:sz w:val="24"/>
        </w:rPr>
        <w:lastRenderedPageBreak/>
        <w:t xml:space="preserve">                33. Перечень</w:t>
      </w:r>
      <w:r w:rsidRPr="00752B2C">
        <w:rPr>
          <w:rFonts w:ascii="Times New Roman" w:hAnsi="Times New Roman"/>
          <w:spacing w:val="1"/>
          <w:sz w:val="24"/>
        </w:rPr>
        <w:t xml:space="preserve"> </w:t>
      </w:r>
      <w:r w:rsidRPr="00752B2C">
        <w:rPr>
          <w:rFonts w:ascii="Times New Roman" w:hAnsi="Times New Roman"/>
          <w:sz w:val="24"/>
        </w:rPr>
        <w:t>услуг,</w:t>
      </w:r>
      <w:r w:rsidRPr="00752B2C">
        <w:rPr>
          <w:rFonts w:ascii="Times New Roman" w:hAnsi="Times New Roman"/>
          <w:spacing w:val="1"/>
          <w:sz w:val="24"/>
        </w:rPr>
        <w:t xml:space="preserve"> </w:t>
      </w:r>
      <w:r w:rsidRPr="00752B2C">
        <w:rPr>
          <w:rFonts w:ascii="Times New Roman" w:hAnsi="Times New Roman"/>
          <w:sz w:val="24"/>
        </w:rPr>
        <w:t>необходимых и обязательных для</w:t>
      </w:r>
      <w:r w:rsidRPr="00752B2C">
        <w:rPr>
          <w:rFonts w:ascii="Times New Roman" w:hAnsi="Times New Roman"/>
          <w:spacing w:val="1"/>
          <w:sz w:val="24"/>
        </w:rPr>
        <w:t xml:space="preserve"> </w:t>
      </w:r>
      <w:r w:rsidRPr="00752B2C">
        <w:rPr>
          <w:rFonts w:ascii="Times New Roman" w:hAnsi="Times New Roman"/>
          <w:sz w:val="24"/>
        </w:rPr>
        <w:t>предоставления муниципальной</w:t>
      </w:r>
      <w:r w:rsidRPr="00752B2C">
        <w:rPr>
          <w:rFonts w:ascii="Times New Roman" w:hAnsi="Times New Roman"/>
          <w:spacing w:val="1"/>
          <w:sz w:val="24"/>
        </w:rPr>
        <w:t xml:space="preserve"> </w:t>
      </w:r>
      <w:r w:rsidRPr="00752B2C">
        <w:rPr>
          <w:rFonts w:ascii="Times New Roman" w:hAnsi="Times New Roman"/>
          <w:sz w:val="24"/>
        </w:rPr>
        <w:t>услуги,</w:t>
      </w:r>
      <w:r w:rsidRPr="00752B2C">
        <w:rPr>
          <w:rFonts w:ascii="Times New Roman" w:hAnsi="Times New Roman"/>
          <w:spacing w:val="1"/>
          <w:sz w:val="24"/>
        </w:rPr>
        <w:t xml:space="preserve"> </w:t>
      </w:r>
      <w:r w:rsidRPr="00752B2C">
        <w:rPr>
          <w:rFonts w:ascii="Times New Roman" w:hAnsi="Times New Roman"/>
          <w:sz w:val="24"/>
        </w:rPr>
        <w:t>в</w:t>
      </w:r>
      <w:r w:rsidRPr="00752B2C">
        <w:rPr>
          <w:rFonts w:ascii="Times New Roman" w:hAnsi="Times New Roman"/>
          <w:spacing w:val="1"/>
          <w:sz w:val="24"/>
        </w:rPr>
        <w:t xml:space="preserve"> </w:t>
      </w:r>
      <w:r w:rsidRPr="00752B2C">
        <w:rPr>
          <w:rFonts w:ascii="Times New Roman" w:hAnsi="Times New Roman"/>
          <w:sz w:val="24"/>
        </w:rPr>
        <w:t>том</w:t>
      </w:r>
      <w:r w:rsidRPr="00752B2C">
        <w:rPr>
          <w:rFonts w:ascii="Times New Roman" w:hAnsi="Times New Roman"/>
          <w:spacing w:val="1"/>
          <w:sz w:val="24"/>
        </w:rPr>
        <w:t xml:space="preserve"> </w:t>
      </w:r>
      <w:r w:rsidRPr="00752B2C">
        <w:rPr>
          <w:rFonts w:ascii="Times New Roman" w:hAnsi="Times New Roman"/>
          <w:sz w:val="24"/>
        </w:rPr>
        <w:t>числе</w:t>
      </w:r>
      <w:r w:rsidRPr="00752B2C">
        <w:rPr>
          <w:rFonts w:ascii="Times New Roman" w:hAnsi="Times New Roman"/>
          <w:spacing w:val="1"/>
          <w:sz w:val="24"/>
        </w:rPr>
        <w:t xml:space="preserve"> </w:t>
      </w:r>
      <w:r w:rsidRPr="00752B2C">
        <w:rPr>
          <w:rFonts w:ascii="Times New Roman" w:hAnsi="Times New Roman"/>
          <w:sz w:val="24"/>
        </w:rPr>
        <w:t>сведения</w:t>
      </w:r>
      <w:r w:rsidRPr="00752B2C">
        <w:rPr>
          <w:rFonts w:ascii="Times New Roman" w:hAnsi="Times New Roman"/>
          <w:spacing w:val="1"/>
          <w:sz w:val="24"/>
        </w:rPr>
        <w:t xml:space="preserve"> </w:t>
      </w:r>
      <w:r w:rsidRPr="00752B2C">
        <w:rPr>
          <w:rFonts w:ascii="Times New Roman" w:hAnsi="Times New Roman"/>
          <w:sz w:val="24"/>
        </w:rPr>
        <w:t>о</w:t>
      </w:r>
      <w:r w:rsidRPr="00752B2C">
        <w:rPr>
          <w:rFonts w:ascii="Times New Roman" w:hAnsi="Times New Roman"/>
          <w:spacing w:val="1"/>
          <w:sz w:val="24"/>
        </w:rPr>
        <w:t xml:space="preserve"> </w:t>
      </w:r>
      <w:r w:rsidRPr="00752B2C">
        <w:rPr>
          <w:rFonts w:ascii="Times New Roman" w:hAnsi="Times New Roman"/>
          <w:sz w:val="24"/>
        </w:rPr>
        <w:t>документе</w:t>
      </w:r>
      <w:r w:rsidRPr="00752B2C">
        <w:rPr>
          <w:rFonts w:ascii="Times New Roman" w:hAnsi="Times New Roman"/>
          <w:spacing w:val="1"/>
          <w:sz w:val="24"/>
        </w:rPr>
        <w:t xml:space="preserve"> </w:t>
      </w:r>
      <w:r w:rsidRPr="00752B2C">
        <w:rPr>
          <w:rFonts w:ascii="Times New Roman" w:hAnsi="Times New Roman"/>
          <w:sz w:val="24"/>
        </w:rPr>
        <w:t>(документах),</w:t>
      </w:r>
      <w:r w:rsidRPr="00752B2C">
        <w:rPr>
          <w:rFonts w:ascii="Times New Roman" w:hAnsi="Times New Roman"/>
          <w:spacing w:val="1"/>
          <w:sz w:val="24"/>
        </w:rPr>
        <w:t xml:space="preserve"> </w:t>
      </w:r>
      <w:r w:rsidRPr="00752B2C">
        <w:rPr>
          <w:rFonts w:ascii="Times New Roman" w:hAnsi="Times New Roman"/>
          <w:sz w:val="24"/>
        </w:rPr>
        <w:t>выдаваемом</w:t>
      </w:r>
      <w:r w:rsidRPr="00752B2C">
        <w:rPr>
          <w:rFonts w:ascii="Times New Roman" w:hAnsi="Times New Roman"/>
          <w:spacing w:val="1"/>
          <w:sz w:val="24"/>
        </w:rPr>
        <w:t xml:space="preserve"> </w:t>
      </w:r>
      <w:r w:rsidRPr="00752B2C">
        <w:rPr>
          <w:rFonts w:ascii="Times New Roman" w:hAnsi="Times New Roman"/>
          <w:sz w:val="24"/>
        </w:rPr>
        <w:t>(выдаваемых)</w:t>
      </w:r>
      <w:r w:rsidRPr="00752B2C">
        <w:rPr>
          <w:rFonts w:ascii="Times New Roman" w:hAnsi="Times New Roman"/>
          <w:spacing w:val="1"/>
          <w:sz w:val="24"/>
        </w:rPr>
        <w:t xml:space="preserve"> </w:t>
      </w:r>
      <w:r w:rsidRPr="00752B2C">
        <w:rPr>
          <w:rFonts w:ascii="Times New Roman" w:hAnsi="Times New Roman"/>
          <w:sz w:val="24"/>
        </w:rPr>
        <w:t>организациями и уполномоченными в соответствии с законодательством Российской Федерации</w:t>
      </w:r>
      <w:r w:rsidRPr="00752B2C">
        <w:rPr>
          <w:rFonts w:ascii="Times New Roman" w:hAnsi="Times New Roman"/>
          <w:spacing w:val="-57"/>
          <w:sz w:val="24"/>
        </w:rPr>
        <w:t xml:space="preserve"> </w:t>
      </w:r>
      <w:r w:rsidRPr="00752B2C">
        <w:rPr>
          <w:rFonts w:ascii="Times New Roman" w:hAnsi="Times New Roman"/>
          <w:sz w:val="24"/>
        </w:rPr>
        <w:t>экспертами,</w:t>
      </w:r>
      <w:r w:rsidRPr="00752B2C">
        <w:rPr>
          <w:rFonts w:ascii="Times New Roman" w:hAnsi="Times New Roman"/>
          <w:spacing w:val="2"/>
          <w:sz w:val="24"/>
        </w:rPr>
        <w:t xml:space="preserve"> </w:t>
      </w:r>
      <w:r w:rsidRPr="00752B2C">
        <w:rPr>
          <w:rFonts w:ascii="Times New Roman" w:hAnsi="Times New Roman"/>
          <w:sz w:val="24"/>
        </w:rPr>
        <w:t>участвующими</w:t>
      </w:r>
      <w:r w:rsidRPr="00752B2C">
        <w:rPr>
          <w:rFonts w:ascii="Times New Roman" w:hAnsi="Times New Roman"/>
          <w:spacing w:val="-3"/>
          <w:sz w:val="24"/>
        </w:rPr>
        <w:t xml:space="preserve"> </w:t>
      </w:r>
      <w:r w:rsidRPr="00752B2C">
        <w:rPr>
          <w:rFonts w:ascii="Times New Roman" w:hAnsi="Times New Roman"/>
          <w:sz w:val="24"/>
        </w:rPr>
        <w:t>в</w:t>
      </w:r>
      <w:r w:rsidRPr="00752B2C">
        <w:rPr>
          <w:rFonts w:ascii="Times New Roman" w:hAnsi="Times New Roman"/>
          <w:spacing w:val="1"/>
          <w:sz w:val="24"/>
        </w:rPr>
        <w:t xml:space="preserve"> </w:t>
      </w:r>
      <w:r w:rsidRPr="00752B2C">
        <w:rPr>
          <w:rFonts w:ascii="Times New Roman" w:hAnsi="Times New Roman"/>
          <w:sz w:val="24"/>
        </w:rPr>
        <w:t>предоставлении</w:t>
      </w:r>
      <w:r w:rsidRPr="00752B2C">
        <w:rPr>
          <w:rFonts w:ascii="Times New Roman" w:hAnsi="Times New Roman"/>
          <w:spacing w:val="-3"/>
          <w:sz w:val="24"/>
        </w:rPr>
        <w:t xml:space="preserve"> </w:t>
      </w:r>
      <w:r w:rsidRPr="00752B2C">
        <w:rPr>
          <w:rFonts w:ascii="Times New Roman" w:hAnsi="Times New Roman"/>
          <w:sz w:val="24"/>
        </w:rPr>
        <w:t>муниципальной</w:t>
      </w:r>
      <w:r w:rsidRPr="00752B2C">
        <w:rPr>
          <w:rFonts w:ascii="Times New Roman" w:hAnsi="Times New Roman"/>
          <w:spacing w:val="-4"/>
          <w:sz w:val="24"/>
        </w:rPr>
        <w:t xml:space="preserve"> </w:t>
      </w:r>
      <w:r w:rsidRPr="00752B2C">
        <w:rPr>
          <w:rFonts w:ascii="Times New Roman" w:hAnsi="Times New Roman"/>
          <w:sz w:val="24"/>
        </w:rPr>
        <w:t>услуги:</w:t>
      </w:r>
      <w:r w:rsidRPr="00752B2C">
        <w:rPr>
          <w:rFonts w:ascii="Times New Roman" w:hAnsi="Times New Roman"/>
          <w:spacing w:val="1"/>
          <w:sz w:val="24"/>
        </w:rPr>
        <w:t xml:space="preserve"> </w:t>
      </w:r>
      <w:r w:rsidRPr="00752B2C">
        <w:rPr>
          <w:rFonts w:ascii="Times New Roman" w:hAnsi="Times New Roman"/>
          <w:sz w:val="24"/>
        </w:rPr>
        <w:t>отсутствует.</w:t>
      </w:r>
    </w:p>
    <w:p w14:paraId="4A8E6C8C" w14:textId="77777777" w:rsidR="00752B2C" w:rsidRPr="00752B2C" w:rsidRDefault="00752B2C" w:rsidP="00752B2C">
      <w:pPr>
        <w:widowControl w:val="0"/>
        <w:autoSpaceDE w:val="0"/>
        <w:autoSpaceDN w:val="0"/>
        <w:spacing w:after="0" w:line="240" w:lineRule="auto"/>
        <w:jc w:val="both"/>
        <w:rPr>
          <w:rFonts w:ascii="Times New Roman" w:hAnsi="Times New Roman"/>
          <w:sz w:val="24"/>
          <w:szCs w:val="24"/>
        </w:rPr>
      </w:pPr>
      <w:r w:rsidRPr="00752B2C">
        <w:rPr>
          <w:rFonts w:ascii="Times New Roman" w:hAnsi="Times New Roman"/>
          <w:sz w:val="24"/>
        </w:rPr>
        <w:t xml:space="preserve">               34. </w:t>
      </w:r>
      <w:proofErr w:type="gramStart"/>
      <w:r w:rsidRPr="00752B2C">
        <w:rPr>
          <w:rFonts w:ascii="Times New Roman" w:hAnsi="Times New Roman"/>
          <w:sz w:val="24"/>
        </w:rPr>
        <w:t>За</w:t>
      </w:r>
      <w:r w:rsidRPr="00752B2C">
        <w:rPr>
          <w:rFonts w:ascii="Times New Roman" w:hAnsi="Times New Roman"/>
          <w:spacing w:val="1"/>
          <w:sz w:val="24"/>
        </w:rPr>
        <w:t xml:space="preserve"> </w:t>
      </w:r>
      <w:r w:rsidRPr="00752B2C">
        <w:rPr>
          <w:rFonts w:ascii="Times New Roman" w:hAnsi="Times New Roman"/>
          <w:sz w:val="24"/>
        </w:rPr>
        <w:t>предоставление</w:t>
      </w:r>
      <w:r w:rsidRPr="00752B2C">
        <w:rPr>
          <w:rFonts w:ascii="Times New Roman" w:hAnsi="Times New Roman"/>
          <w:spacing w:val="1"/>
          <w:sz w:val="24"/>
        </w:rPr>
        <w:t xml:space="preserve"> </w:t>
      </w:r>
      <w:r w:rsidRPr="00752B2C">
        <w:rPr>
          <w:rFonts w:ascii="Times New Roman" w:hAnsi="Times New Roman"/>
          <w:sz w:val="24"/>
        </w:rPr>
        <w:t>услуг,</w:t>
      </w:r>
      <w:r w:rsidRPr="00752B2C">
        <w:rPr>
          <w:rFonts w:ascii="Times New Roman" w:hAnsi="Times New Roman"/>
          <w:spacing w:val="1"/>
          <w:sz w:val="24"/>
        </w:rPr>
        <w:t xml:space="preserve"> </w:t>
      </w:r>
      <w:r w:rsidRPr="00752B2C">
        <w:rPr>
          <w:rFonts w:ascii="Times New Roman" w:hAnsi="Times New Roman"/>
          <w:sz w:val="24"/>
        </w:rPr>
        <w:t>необходимых</w:t>
      </w:r>
      <w:r w:rsidRPr="00752B2C">
        <w:rPr>
          <w:rFonts w:ascii="Times New Roman" w:hAnsi="Times New Roman"/>
          <w:spacing w:val="1"/>
          <w:sz w:val="24"/>
        </w:rPr>
        <w:t xml:space="preserve"> </w:t>
      </w:r>
      <w:r w:rsidRPr="00752B2C">
        <w:rPr>
          <w:rFonts w:ascii="Times New Roman" w:hAnsi="Times New Roman"/>
          <w:sz w:val="24"/>
        </w:rPr>
        <w:t>и</w:t>
      </w:r>
      <w:r w:rsidRPr="00752B2C">
        <w:rPr>
          <w:rFonts w:ascii="Times New Roman" w:hAnsi="Times New Roman"/>
          <w:spacing w:val="1"/>
          <w:sz w:val="24"/>
        </w:rPr>
        <w:t xml:space="preserve"> </w:t>
      </w:r>
      <w:r w:rsidRPr="00752B2C">
        <w:rPr>
          <w:rFonts w:ascii="Times New Roman" w:hAnsi="Times New Roman"/>
          <w:sz w:val="24"/>
        </w:rPr>
        <w:t>обязательных</w:t>
      </w:r>
      <w:r w:rsidRPr="00752B2C">
        <w:rPr>
          <w:rFonts w:ascii="Times New Roman" w:hAnsi="Times New Roman"/>
          <w:spacing w:val="1"/>
          <w:sz w:val="24"/>
        </w:rPr>
        <w:t xml:space="preserve"> </w:t>
      </w:r>
      <w:r w:rsidRPr="00752B2C">
        <w:rPr>
          <w:rFonts w:ascii="Times New Roman" w:hAnsi="Times New Roman"/>
          <w:sz w:val="24"/>
        </w:rPr>
        <w:t>для</w:t>
      </w:r>
      <w:r w:rsidRPr="00752B2C">
        <w:rPr>
          <w:rFonts w:ascii="Times New Roman" w:hAnsi="Times New Roman"/>
          <w:spacing w:val="1"/>
          <w:sz w:val="24"/>
        </w:rPr>
        <w:t xml:space="preserve"> </w:t>
      </w:r>
      <w:r w:rsidRPr="00752B2C">
        <w:rPr>
          <w:rFonts w:ascii="Times New Roman" w:hAnsi="Times New Roman"/>
          <w:sz w:val="24"/>
        </w:rPr>
        <w:t>предоставления</w:t>
      </w:r>
      <w:r w:rsidRPr="00752B2C">
        <w:rPr>
          <w:rFonts w:ascii="Times New Roman" w:hAnsi="Times New Roman"/>
          <w:spacing w:val="1"/>
          <w:sz w:val="24"/>
        </w:rPr>
        <w:t xml:space="preserve"> </w:t>
      </w:r>
      <w:r w:rsidRPr="00752B2C">
        <w:rPr>
          <w:rFonts w:ascii="Times New Roman" w:hAnsi="Times New Roman"/>
          <w:sz w:val="24"/>
        </w:rPr>
        <w:t>муниципальной</w:t>
      </w:r>
      <w:r w:rsidRPr="00752B2C">
        <w:rPr>
          <w:rFonts w:ascii="Times New Roman" w:hAnsi="Times New Roman"/>
          <w:spacing w:val="1"/>
          <w:sz w:val="24"/>
        </w:rPr>
        <w:t xml:space="preserve"> </w:t>
      </w:r>
      <w:r w:rsidRPr="00752B2C">
        <w:rPr>
          <w:rFonts w:ascii="Times New Roman" w:hAnsi="Times New Roman"/>
          <w:sz w:val="24"/>
        </w:rPr>
        <w:t>услуги,</w:t>
      </w:r>
      <w:r w:rsidRPr="00752B2C">
        <w:rPr>
          <w:rFonts w:ascii="Times New Roman" w:hAnsi="Times New Roman"/>
          <w:spacing w:val="1"/>
          <w:sz w:val="24"/>
        </w:rPr>
        <w:t xml:space="preserve"> </w:t>
      </w:r>
      <w:r w:rsidRPr="00752B2C">
        <w:rPr>
          <w:rFonts w:ascii="Times New Roman" w:hAnsi="Times New Roman"/>
          <w:sz w:val="24"/>
        </w:rPr>
        <w:t>в</w:t>
      </w:r>
      <w:r w:rsidRPr="00752B2C">
        <w:rPr>
          <w:rFonts w:ascii="Times New Roman" w:hAnsi="Times New Roman"/>
          <w:spacing w:val="1"/>
          <w:sz w:val="24"/>
        </w:rPr>
        <w:t xml:space="preserve"> </w:t>
      </w:r>
      <w:r w:rsidRPr="00752B2C">
        <w:rPr>
          <w:rFonts w:ascii="Times New Roman" w:hAnsi="Times New Roman"/>
          <w:sz w:val="24"/>
        </w:rPr>
        <w:t>том</w:t>
      </w:r>
      <w:r w:rsidRPr="00752B2C">
        <w:rPr>
          <w:rFonts w:ascii="Times New Roman" w:hAnsi="Times New Roman"/>
          <w:spacing w:val="1"/>
          <w:sz w:val="24"/>
        </w:rPr>
        <w:t xml:space="preserve"> </w:t>
      </w:r>
      <w:r w:rsidRPr="00752B2C">
        <w:rPr>
          <w:rFonts w:ascii="Times New Roman" w:hAnsi="Times New Roman"/>
          <w:sz w:val="24"/>
        </w:rPr>
        <w:t>числе</w:t>
      </w:r>
      <w:r w:rsidRPr="00752B2C">
        <w:rPr>
          <w:rFonts w:ascii="Times New Roman" w:hAnsi="Times New Roman"/>
          <w:spacing w:val="1"/>
          <w:sz w:val="24"/>
        </w:rPr>
        <w:t xml:space="preserve"> </w:t>
      </w:r>
      <w:r w:rsidRPr="00752B2C">
        <w:rPr>
          <w:rFonts w:ascii="Times New Roman" w:hAnsi="Times New Roman"/>
          <w:sz w:val="24"/>
        </w:rPr>
        <w:t>сведения</w:t>
      </w:r>
      <w:r w:rsidRPr="00752B2C">
        <w:rPr>
          <w:rFonts w:ascii="Times New Roman" w:hAnsi="Times New Roman"/>
          <w:spacing w:val="1"/>
          <w:sz w:val="24"/>
        </w:rPr>
        <w:t xml:space="preserve"> </w:t>
      </w:r>
      <w:r w:rsidRPr="00752B2C">
        <w:rPr>
          <w:rFonts w:ascii="Times New Roman" w:hAnsi="Times New Roman"/>
          <w:sz w:val="24"/>
        </w:rPr>
        <w:t>о</w:t>
      </w:r>
      <w:r w:rsidRPr="00752B2C">
        <w:rPr>
          <w:rFonts w:ascii="Times New Roman" w:hAnsi="Times New Roman"/>
          <w:spacing w:val="1"/>
          <w:sz w:val="24"/>
        </w:rPr>
        <w:t xml:space="preserve"> </w:t>
      </w:r>
      <w:r w:rsidRPr="00752B2C">
        <w:rPr>
          <w:rFonts w:ascii="Times New Roman" w:hAnsi="Times New Roman"/>
          <w:sz w:val="24"/>
        </w:rPr>
        <w:t>документе</w:t>
      </w:r>
      <w:r w:rsidRPr="00752B2C">
        <w:rPr>
          <w:rFonts w:ascii="Times New Roman" w:hAnsi="Times New Roman"/>
          <w:spacing w:val="1"/>
          <w:sz w:val="24"/>
        </w:rPr>
        <w:t xml:space="preserve"> </w:t>
      </w:r>
      <w:r w:rsidRPr="00752B2C">
        <w:rPr>
          <w:rFonts w:ascii="Times New Roman" w:hAnsi="Times New Roman"/>
          <w:sz w:val="24"/>
        </w:rPr>
        <w:t>(документах),</w:t>
      </w:r>
      <w:r w:rsidRPr="00752B2C">
        <w:rPr>
          <w:rFonts w:ascii="Times New Roman" w:hAnsi="Times New Roman"/>
          <w:spacing w:val="1"/>
          <w:sz w:val="24"/>
        </w:rPr>
        <w:t xml:space="preserve"> </w:t>
      </w:r>
      <w:r w:rsidRPr="00752B2C">
        <w:rPr>
          <w:rFonts w:ascii="Times New Roman" w:hAnsi="Times New Roman"/>
          <w:sz w:val="24"/>
        </w:rPr>
        <w:t>выдаваемом</w:t>
      </w:r>
      <w:r w:rsidRPr="00752B2C">
        <w:rPr>
          <w:rFonts w:ascii="Times New Roman" w:hAnsi="Times New Roman"/>
          <w:spacing w:val="1"/>
          <w:sz w:val="24"/>
        </w:rPr>
        <w:t xml:space="preserve"> </w:t>
      </w:r>
      <w:r w:rsidRPr="00752B2C">
        <w:rPr>
          <w:rFonts w:ascii="Times New Roman" w:hAnsi="Times New Roman"/>
          <w:sz w:val="24"/>
        </w:rPr>
        <w:t>(выдаваемых)</w:t>
      </w:r>
      <w:r w:rsidRPr="00752B2C">
        <w:rPr>
          <w:rFonts w:ascii="Times New Roman" w:hAnsi="Times New Roman"/>
          <w:spacing w:val="1"/>
          <w:sz w:val="24"/>
        </w:rPr>
        <w:t xml:space="preserve"> </w:t>
      </w:r>
      <w:r w:rsidRPr="00752B2C">
        <w:rPr>
          <w:rFonts w:ascii="Times New Roman" w:hAnsi="Times New Roman"/>
          <w:sz w:val="24"/>
        </w:rPr>
        <w:t>организациями</w:t>
      </w:r>
      <w:r w:rsidRPr="00752B2C">
        <w:rPr>
          <w:rFonts w:ascii="Times New Roman" w:hAnsi="Times New Roman"/>
          <w:spacing w:val="1"/>
          <w:sz w:val="24"/>
        </w:rPr>
        <w:t xml:space="preserve"> </w:t>
      </w:r>
      <w:r w:rsidRPr="00752B2C">
        <w:rPr>
          <w:rFonts w:ascii="Times New Roman" w:hAnsi="Times New Roman"/>
          <w:sz w:val="24"/>
        </w:rPr>
        <w:t>и</w:t>
      </w:r>
      <w:r w:rsidRPr="00752B2C">
        <w:rPr>
          <w:rFonts w:ascii="Times New Roman" w:hAnsi="Times New Roman"/>
          <w:spacing w:val="1"/>
          <w:sz w:val="24"/>
        </w:rPr>
        <w:t xml:space="preserve"> </w:t>
      </w:r>
      <w:r w:rsidRPr="00752B2C">
        <w:rPr>
          <w:rFonts w:ascii="Times New Roman" w:hAnsi="Times New Roman"/>
          <w:sz w:val="24"/>
        </w:rPr>
        <w:t>уполномоченными</w:t>
      </w:r>
      <w:r w:rsidRPr="00752B2C">
        <w:rPr>
          <w:rFonts w:ascii="Times New Roman" w:hAnsi="Times New Roman"/>
          <w:spacing w:val="1"/>
          <w:sz w:val="24"/>
        </w:rPr>
        <w:t xml:space="preserve"> </w:t>
      </w:r>
      <w:r w:rsidRPr="00752B2C">
        <w:rPr>
          <w:rFonts w:ascii="Times New Roman" w:hAnsi="Times New Roman"/>
          <w:sz w:val="24"/>
        </w:rPr>
        <w:t>в</w:t>
      </w:r>
      <w:r w:rsidRPr="00752B2C">
        <w:rPr>
          <w:rFonts w:ascii="Times New Roman" w:hAnsi="Times New Roman"/>
          <w:spacing w:val="1"/>
          <w:sz w:val="24"/>
        </w:rPr>
        <w:t xml:space="preserve"> </w:t>
      </w:r>
      <w:r w:rsidRPr="00752B2C">
        <w:rPr>
          <w:rFonts w:ascii="Times New Roman" w:hAnsi="Times New Roman"/>
          <w:sz w:val="24"/>
        </w:rPr>
        <w:t>соответствии</w:t>
      </w:r>
      <w:r w:rsidRPr="00752B2C">
        <w:rPr>
          <w:rFonts w:ascii="Times New Roman" w:hAnsi="Times New Roman"/>
          <w:spacing w:val="1"/>
          <w:sz w:val="24"/>
        </w:rPr>
        <w:t xml:space="preserve"> </w:t>
      </w:r>
      <w:r w:rsidRPr="00752B2C">
        <w:rPr>
          <w:rFonts w:ascii="Times New Roman" w:hAnsi="Times New Roman"/>
          <w:sz w:val="24"/>
        </w:rPr>
        <w:t>с</w:t>
      </w:r>
      <w:r w:rsidRPr="00752B2C">
        <w:rPr>
          <w:rFonts w:ascii="Times New Roman" w:hAnsi="Times New Roman"/>
          <w:spacing w:val="1"/>
          <w:sz w:val="24"/>
        </w:rPr>
        <w:t xml:space="preserve"> </w:t>
      </w:r>
      <w:r w:rsidRPr="00752B2C">
        <w:rPr>
          <w:rFonts w:ascii="Times New Roman" w:hAnsi="Times New Roman"/>
          <w:sz w:val="24"/>
        </w:rPr>
        <w:t>законодательством</w:t>
      </w:r>
      <w:r w:rsidRPr="00752B2C">
        <w:rPr>
          <w:rFonts w:ascii="Times New Roman" w:hAnsi="Times New Roman"/>
          <w:spacing w:val="1"/>
          <w:sz w:val="24"/>
        </w:rPr>
        <w:t xml:space="preserve"> </w:t>
      </w:r>
      <w:r w:rsidRPr="00752B2C">
        <w:rPr>
          <w:rFonts w:ascii="Times New Roman" w:hAnsi="Times New Roman"/>
          <w:sz w:val="24"/>
        </w:rPr>
        <w:t>Российской Федерации экспертами, участвующими в предоставлении муниципальной услуги</w:t>
      </w:r>
      <w:r w:rsidRPr="00752B2C">
        <w:rPr>
          <w:rFonts w:ascii="Times New Roman" w:hAnsi="Times New Roman"/>
          <w:spacing w:val="1"/>
          <w:sz w:val="24"/>
        </w:rPr>
        <w:t xml:space="preserve"> </w:t>
      </w:r>
      <w:r w:rsidRPr="00752B2C">
        <w:rPr>
          <w:rFonts w:ascii="Times New Roman" w:hAnsi="Times New Roman"/>
          <w:sz w:val="24"/>
        </w:rPr>
        <w:t>государственная</w:t>
      </w:r>
      <w:r w:rsidRPr="00752B2C">
        <w:rPr>
          <w:rFonts w:ascii="Times New Roman" w:hAnsi="Times New Roman"/>
          <w:spacing w:val="1"/>
          <w:sz w:val="24"/>
        </w:rPr>
        <w:t xml:space="preserve"> </w:t>
      </w:r>
      <w:r w:rsidRPr="00752B2C">
        <w:rPr>
          <w:rFonts w:ascii="Times New Roman" w:hAnsi="Times New Roman"/>
          <w:sz w:val="24"/>
        </w:rPr>
        <w:t>пошлина</w:t>
      </w:r>
      <w:r w:rsidRPr="00752B2C">
        <w:rPr>
          <w:rFonts w:ascii="Times New Roman" w:hAnsi="Times New Roman"/>
          <w:spacing w:val="1"/>
          <w:sz w:val="24"/>
        </w:rPr>
        <w:t xml:space="preserve"> </w:t>
      </w:r>
      <w:r w:rsidRPr="00752B2C">
        <w:rPr>
          <w:rFonts w:ascii="Times New Roman" w:hAnsi="Times New Roman"/>
          <w:sz w:val="24"/>
        </w:rPr>
        <w:t>или</w:t>
      </w:r>
      <w:r w:rsidRPr="00752B2C">
        <w:rPr>
          <w:rFonts w:ascii="Times New Roman" w:hAnsi="Times New Roman"/>
          <w:spacing w:val="1"/>
          <w:sz w:val="24"/>
        </w:rPr>
        <w:t xml:space="preserve"> </w:t>
      </w:r>
      <w:r w:rsidRPr="00752B2C">
        <w:rPr>
          <w:rFonts w:ascii="Times New Roman" w:hAnsi="Times New Roman"/>
          <w:sz w:val="24"/>
        </w:rPr>
        <w:t>иная</w:t>
      </w:r>
      <w:r w:rsidRPr="00752B2C">
        <w:rPr>
          <w:rFonts w:ascii="Times New Roman" w:hAnsi="Times New Roman"/>
          <w:spacing w:val="1"/>
          <w:sz w:val="24"/>
        </w:rPr>
        <w:t xml:space="preserve"> </w:t>
      </w:r>
      <w:r w:rsidRPr="00752B2C">
        <w:rPr>
          <w:rFonts w:ascii="Times New Roman" w:hAnsi="Times New Roman"/>
          <w:sz w:val="24"/>
        </w:rPr>
        <w:t>плата</w:t>
      </w:r>
      <w:r w:rsidRPr="00752B2C">
        <w:rPr>
          <w:rFonts w:ascii="Times New Roman" w:hAnsi="Times New Roman"/>
          <w:spacing w:val="1"/>
          <w:sz w:val="24"/>
        </w:rPr>
        <w:t xml:space="preserve"> </w:t>
      </w:r>
      <w:r w:rsidRPr="00752B2C">
        <w:rPr>
          <w:rFonts w:ascii="Times New Roman" w:hAnsi="Times New Roman"/>
          <w:sz w:val="24"/>
        </w:rPr>
        <w:t>законодательством</w:t>
      </w:r>
      <w:r w:rsidRPr="00752B2C">
        <w:rPr>
          <w:rFonts w:ascii="Times New Roman" w:hAnsi="Times New Roman"/>
          <w:spacing w:val="1"/>
          <w:sz w:val="24"/>
        </w:rPr>
        <w:t xml:space="preserve"> </w:t>
      </w:r>
      <w:r w:rsidRPr="00752B2C">
        <w:rPr>
          <w:rFonts w:ascii="Times New Roman" w:hAnsi="Times New Roman"/>
          <w:sz w:val="24"/>
        </w:rPr>
        <w:t>Российской</w:t>
      </w:r>
      <w:r w:rsidRPr="00752B2C">
        <w:rPr>
          <w:rFonts w:ascii="Times New Roman" w:hAnsi="Times New Roman"/>
          <w:spacing w:val="1"/>
          <w:sz w:val="24"/>
        </w:rPr>
        <w:t xml:space="preserve"> </w:t>
      </w:r>
      <w:r w:rsidRPr="00752B2C">
        <w:rPr>
          <w:rFonts w:ascii="Times New Roman" w:hAnsi="Times New Roman"/>
          <w:sz w:val="24"/>
          <w:szCs w:val="24"/>
        </w:rPr>
        <w:t>Федерации</w:t>
      </w:r>
      <w:r w:rsidRPr="00752B2C">
        <w:rPr>
          <w:rFonts w:ascii="Times New Roman" w:hAnsi="Times New Roman"/>
          <w:spacing w:val="1"/>
          <w:sz w:val="24"/>
          <w:szCs w:val="24"/>
        </w:rPr>
        <w:t xml:space="preserve"> </w:t>
      </w:r>
      <w:r w:rsidRPr="00752B2C">
        <w:rPr>
          <w:rFonts w:ascii="Times New Roman" w:hAnsi="Times New Roman"/>
          <w:sz w:val="24"/>
          <w:szCs w:val="24"/>
        </w:rPr>
        <w:t>не</w:t>
      </w:r>
      <w:r w:rsidRPr="00752B2C">
        <w:rPr>
          <w:rFonts w:ascii="Times New Roman" w:hAnsi="Times New Roman"/>
          <w:spacing w:val="1"/>
          <w:sz w:val="24"/>
          <w:szCs w:val="24"/>
        </w:rPr>
        <w:t xml:space="preserve"> </w:t>
      </w:r>
      <w:r w:rsidRPr="00752B2C">
        <w:rPr>
          <w:rFonts w:ascii="Times New Roman" w:hAnsi="Times New Roman"/>
          <w:sz w:val="24"/>
          <w:szCs w:val="24"/>
        </w:rPr>
        <w:t>предусмотрены</w:t>
      </w:r>
      <w:r w:rsidRPr="00752B2C">
        <w:rPr>
          <w:rFonts w:ascii="Times New Roman" w:hAnsi="Times New Roman"/>
          <w:spacing w:val="-2"/>
          <w:sz w:val="24"/>
          <w:szCs w:val="24"/>
        </w:rPr>
        <w:t xml:space="preserve"> </w:t>
      </w:r>
      <w:r w:rsidRPr="00752B2C">
        <w:rPr>
          <w:rFonts w:ascii="Times New Roman" w:hAnsi="Times New Roman"/>
          <w:sz w:val="24"/>
          <w:szCs w:val="24"/>
        </w:rPr>
        <w:t>ввиду</w:t>
      </w:r>
      <w:r w:rsidRPr="00752B2C">
        <w:rPr>
          <w:rFonts w:ascii="Times New Roman" w:hAnsi="Times New Roman"/>
          <w:spacing w:val="-8"/>
          <w:sz w:val="24"/>
          <w:szCs w:val="24"/>
        </w:rPr>
        <w:t xml:space="preserve"> </w:t>
      </w:r>
      <w:r w:rsidRPr="00752B2C">
        <w:rPr>
          <w:rFonts w:ascii="Times New Roman" w:hAnsi="Times New Roman"/>
          <w:sz w:val="24"/>
          <w:szCs w:val="24"/>
        </w:rPr>
        <w:t>отсутствия</w:t>
      </w:r>
      <w:r w:rsidRPr="00752B2C">
        <w:rPr>
          <w:rFonts w:ascii="Times New Roman" w:hAnsi="Times New Roman"/>
          <w:spacing w:val="2"/>
          <w:sz w:val="24"/>
          <w:szCs w:val="24"/>
        </w:rPr>
        <w:t xml:space="preserve"> </w:t>
      </w:r>
      <w:r w:rsidRPr="00752B2C">
        <w:rPr>
          <w:rFonts w:ascii="Times New Roman" w:hAnsi="Times New Roman"/>
          <w:sz w:val="24"/>
          <w:szCs w:val="24"/>
        </w:rPr>
        <w:t>таковых.</w:t>
      </w:r>
      <w:proofErr w:type="gramEnd"/>
    </w:p>
    <w:p w14:paraId="54E70F93" w14:textId="77777777" w:rsidR="00752B2C" w:rsidRPr="00752B2C" w:rsidRDefault="00752B2C" w:rsidP="00752B2C">
      <w:pPr>
        <w:widowControl w:val="0"/>
        <w:tabs>
          <w:tab w:val="left" w:pos="-3969"/>
        </w:tabs>
        <w:autoSpaceDE w:val="0"/>
        <w:autoSpaceDN w:val="0"/>
        <w:spacing w:after="0" w:line="240" w:lineRule="auto"/>
        <w:jc w:val="both"/>
        <w:rPr>
          <w:rFonts w:ascii="Times New Roman" w:hAnsi="Times New Roman"/>
          <w:sz w:val="24"/>
          <w:szCs w:val="24"/>
        </w:rPr>
      </w:pPr>
      <w:r w:rsidRPr="00752B2C">
        <w:rPr>
          <w:rFonts w:ascii="Times New Roman" w:hAnsi="Times New Roman"/>
          <w:sz w:val="24"/>
          <w:szCs w:val="24"/>
        </w:rPr>
        <w:t xml:space="preserve">              35. Особенности</w:t>
      </w:r>
      <w:r w:rsidRPr="00752B2C">
        <w:rPr>
          <w:rFonts w:ascii="Times New Roman" w:hAnsi="Times New Roman"/>
          <w:spacing w:val="-9"/>
          <w:sz w:val="24"/>
          <w:szCs w:val="24"/>
        </w:rPr>
        <w:t xml:space="preserve"> </w:t>
      </w:r>
      <w:r w:rsidRPr="00752B2C">
        <w:rPr>
          <w:rFonts w:ascii="Times New Roman" w:hAnsi="Times New Roman"/>
          <w:sz w:val="24"/>
          <w:szCs w:val="24"/>
        </w:rPr>
        <w:t>предоставления</w:t>
      </w:r>
      <w:r w:rsidRPr="00752B2C">
        <w:rPr>
          <w:rFonts w:ascii="Times New Roman" w:hAnsi="Times New Roman"/>
          <w:spacing w:val="-10"/>
          <w:sz w:val="24"/>
          <w:szCs w:val="24"/>
        </w:rPr>
        <w:t xml:space="preserve"> </w:t>
      </w:r>
      <w:r w:rsidRPr="00752B2C">
        <w:rPr>
          <w:rFonts w:ascii="Times New Roman" w:hAnsi="Times New Roman"/>
          <w:sz w:val="24"/>
          <w:szCs w:val="24"/>
        </w:rPr>
        <w:t>муниципальных</w:t>
      </w:r>
      <w:r w:rsidRPr="00752B2C">
        <w:rPr>
          <w:rFonts w:ascii="Times New Roman" w:hAnsi="Times New Roman"/>
          <w:spacing w:val="-5"/>
          <w:sz w:val="24"/>
          <w:szCs w:val="24"/>
        </w:rPr>
        <w:t xml:space="preserve"> </w:t>
      </w:r>
      <w:r w:rsidRPr="00752B2C">
        <w:rPr>
          <w:rFonts w:ascii="Times New Roman" w:hAnsi="Times New Roman"/>
          <w:sz w:val="24"/>
          <w:szCs w:val="24"/>
        </w:rPr>
        <w:t>услуг</w:t>
      </w:r>
      <w:r w:rsidRPr="00752B2C">
        <w:rPr>
          <w:rFonts w:ascii="Times New Roman" w:hAnsi="Times New Roman"/>
          <w:spacing w:val="-4"/>
          <w:sz w:val="24"/>
          <w:szCs w:val="24"/>
        </w:rPr>
        <w:t xml:space="preserve"> </w:t>
      </w:r>
      <w:r w:rsidRPr="00752B2C">
        <w:rPr>
          <w:rFonts w:ascii="Times New Roman" w:hAnsi="Times New Roman"/>
          <w:sz w:val="24"/>
          <w:szCs w:val="24"/>
        </w:rPr>
        <w:t>в</w:t>
      </w:r>
      <w:r w:rsidRPr="00752B2C">
        <w:rPr>
          <w:rFonts w:ascii="Times New Roman" w:hAnsi="Times New Roman"/>
          <w:spacing w:val="-5"/>
          <w:sz w:val="24"/>
          <w:szCs w:val="24"/>
        </w:rPr>
        <w:t xml:space="preserve"> </w:t>
      </w:r>
      <w:r w:rsidRPr="00752B2C">
        <w:rPr>
          <w:rFonts w:ascii="Times New Roman" w:hAnsi="Times New Roman"/>
          <w:sz w:val="24"/>
          <w:szCs w:val="24"/>
        </w:rPr>
        <w:t>многофункциональных</w:t>
      </w:r>
      <w:r w:rsidRPr="00752B2C">
        <w:rPr>
          <w:rFonts w:ascii="Times New Roman" w:hAnsi="Times New Roman"/>
          <w:spacing w:val="-10"/>
          <w:sz w:val="24"/>
          <w:szCs w:val="24"/>
        </w:rPr>
        <w:t xml:space="preserve"> </w:t>
      </w:r>
      <w:r w:rsidRPr="00752B2C">
        <w:rPr>
          <w:rFonts w:ascii="Times New Roman" w:hAnsi="Times New Roman"/>
          <w:sz w:val="24"/>
          <w:szCs w:val="24"/>
        </w:rPr>
        <w:t>центрах.</w:t>
      </w:r>
    </w:p>
    <w:p w14:paraId="3F4D56A4"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r w:rsidRPr="00752B2C">
        <w:rPr>
          <w:rFonts w:ascii="Times New Roman" w:eastAsia="Times New Roman" w:hAnsi="Times New Roman"/>
          <w:sz w:val="24"/>
          <w:szCs w:val="24"/>
          <w:lang w:eastAsia="ar-SA"/>
        </w:rPr>
        <w:t xml:space="preserve">               Информация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о</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месте</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нахождения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графике</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работы,</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номерах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телефонов,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адресах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электронной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почты</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многофункциональных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центров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размещается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на</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Портале</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многофункциональных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центров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предоставления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государственных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муниципальных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услуг</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Нижегородской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области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сети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Интернет</w:t>
      </w:r>
      <w:r w:rsidRPr="00752B2C">
        <w:rPr>
          <w:rFonts w:ascii="Times New Roman" w:eastAsia="Times New Roman" w:hAnsi="Times New Roman"/>
          <w:spacing w:val="1"/>
          <w:sz w:val="24"/>
          <w:szCs w:val="24"/>
          <w:lang w:eastAsia="ar-SA"/>
        </w:rPr>
        <w:t xml:space="preserve"> </w:t>
      </w:r>
      <w:hyperlink r:id="rId23">
        <w:r w:rsidRPr="00752B2C">
          <w:rPr>
            <w:rFonts w:ascii="Times New Roman" w:eastAsia="Times New Roman" w:hAnsi="Times New Roman"/>
            <w:sz w:val="24"/>
            <w:szCs w:val="24"/>
            <w:lang w:eastAsia="ar-SA"/>
          </w:rPr>
          <w:t>http://www.umfc-no.ru</w:t>
        </w:r>
      </w:hyperlink>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(далее</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Портал</w:t>
      </w:r>
      <w:r w:rsidRPr="00752B2C">
        <w:rPr>
          <w:rFonts w:ascii="Times New Roman" w:eastAsia="Times New Roman" w:hAnsi="Times New Roman"/>
          <w:spacing w:val="1"/>
          <w:sz w:val="24"/>
          <w:szCs w:val="24"/>
          <w:lang w:eastAsia="ar-SA"/>
        </w:rPr>
        <w:t xml:space="preserve"> УМФЦ НО</w:t>
      </w:r>
      <w:r w:rsidRPr="00752B2C">
        <w:rPr>
          <w:rFonts w:ascii="Times New Roman" w:eastAsia="Times New Roman" w:hAnsi="Times New Roman"/>
          <w:sz w:val="24"/>
          <w:szCs w:val="24"/>
          <w:lang w:eastAsia="ar-SA"/>
        </w:rPr>
        <w:t>).</w:t>
      </w:r>
    </w:p>
    <w:p w14:paraId="15019C0F"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r w:rsidRPr="00752B2C">
        <w:rPr>
          <w:rFonts w:ascii="Times New Roman" w:eastAsia="Times New Roman" w:hAnsi="Times New Roman"/>
          <w:sz w:val="24"/>
          <w:szCs w:val="24"/>
          <w:lang w:eastAsia="ar-SA"/>
        </w:rPr>
        <w:t xml:space="preserve">               Предварительная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запись</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на</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прием</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многофункциональный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центр</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для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подачи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запроса/заявления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на</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предоставление</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муниципальной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услуги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осуществляется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через</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Портал</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многофункциональных</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центров,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при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личном</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обращении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заявителя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многофункциональный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центр,</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w:t>
      </w:r>
      <w:r w:rsidRPr="00752B2C">
        <w:rPr>
          <w:rFonts w:ascii="Times New Roman" w:eastAsia="Times New Roman" w:hAnsi="Times New Roman"/>
          <w:spacing w:val="6"/>
          <w:sz w:val="24"/>
          <w:szCs w:val="24"/>
          <w:lang w:eastAsia="ar-SA"/>
        </w:rPr>
        <w:t xml:space="preserve"> </w:t>
      </w:r>
      <w:r w:rsidRPr="00752B2C">
        <w:rPr>
          <w:rFonts w:ascii="Times New Roman" w:eastAsia="Times New Roman" w:hAnsi="Times New Roman"/>
          <w:sz w:val="24"/>
          <w:szCs w:val="24"/>
          <w:lang w:eastAsia="ar-SA"/>
        </w:rPr>
        <w:t>телефону.</w:t>
      </w:r>
    </w:p>
    <w:p w14:paraId="79CCB40D"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p>
    <w:p w14:paraId="3D24574D" w14:textId="77777777" w:rsidR="00752B2C" w:rsidRPr="00752B2C" w:rsidRDefault="00752B2C" w:rsidP="00752B2C">
      <w:pPr>
        <w:widowControl w:val="0"/>
        <w:spacing w:after="0" w:line="240" w:lineRule="auto"/>
        <w:jc w:val="center"/>
        <w:outlineLvl w:val="1"/>
        <w:rPr>
          <w:rFonts w:ascii="Times New Roman" w:eastAsia="Times New Roman" w:hAnsi="Times New Roman"/>
          <w:b/>
          <w:snapToGrid w:val="0"/>
          <w:sz w:val="24"/>
          <w:szCs w:val="24"/>
          <w:lang w:eastAsia="ru-RU"/>
        </w:rPr>
      </w:pPr>
    </w:p>
    <w:p w14:paraId="3635F320" w14:textId="77777777" w:rsidR="00752B2C" w:rsidRPr="00752B2C" w:rsidRDefault="00752B2C" w:rsidP="00752B2C">
      <w:pPr>
        <w:widowControl w:val="0"/>
        <w:spacing w:after="0" w:line="240" w:lineRule="auto"/>
        <w:jc w:val="center"/>
        <w:outlineLvl w:val="1"/>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val="en-US" w:eastAsia="ru-RU"/>
        </w:rPr>
        <w:t>III</w:t>
      </w:r>
      <w:r w:rsidRPr="00752B2C">
        <w:rPr>
          <w:rFonts w:ascii="Times New Roman" w:eastAsia="Times New Roman" w:hAnsi="Times New Roman"/>
          <w:b/>
          <w:snapToGrid w:val="0"/>
          <w:sz w:val="24"/>
          <w:szCs w:val="24"/>
          <w:lang w:eastAsia="ru-RU"/>
        </w:rPr>
        <w:t>. Состав, последовательность и сроки выполнения</w:t>
      </w:r>
    </w:p>
    <w:p w14:paraId="4EBCD769"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административных процедур, требования к порядку их</w:t>
      </w:r>
    </w:p>
    <w:p w14:paraId="3DA0A73E"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выполнения, в том числе особенности выполнения</w:t>
      </w:r>
    </w:p>
    <w:p w14:paraId="573CD608"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административных процедур в электронной форме, а также</w:t>
      </w:r>
    </w:p>
    <w:p w14:paraId="53EBC8F2"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особенности выполнения административных процедур</w:t>
      </w:r>
    </w:p>
    <w:p w14:paraId="1788D62A"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в многофункциональных </w:t>
      </w:r>
      <w:proofErr w:type="gramStart"/>
      <w:r w:rsidRPr="00752B2C">
        <w:rPr>
          <w:rFonts w:ascii="Times New Roman" w:eastAsia="Times New Roman" w:hAnsi="Times New Roman"/>
          <w:b/>
          <w:snapToGrid w:val="0"/>
          <w:sz w:val="24"/>
          <w:szCs w:val="24"/>
          <w:lang w:eastAsia="ru-RU"/>
        </w:rPr>
        <w:t>центрах</w:t>
      </w:r>
      <w:proofErr w:type="gramEnd"/>
    </w:p>
    <w:p w14:paraId="778CD276"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072E476"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Перечень вариантов предоставления Услуги</w:t>
      </w:r>
    </w:p>
    <w:p w14:paraId="02B37CC8"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AC6A626" w14:textId="77777777" w:rsidR="00752B2C" w:rsidRPr="00752B2C" w:rsidRDefault="00752B2C" w:rsidP="00752B2C">
      <w:pPr>
        <w:tabs>
          <w:tab w:val="left" w:pos="1207"/>
        </w:tabs>
        <w:spacing w:after="0" w:line="240" w:lineRule="auto"/>
        <w:jc w:val="both"/>
        <w:rPr>
          <w:rFonts w:ascii="Times New Roman" w:hAnsi="Times New Roman"/>
        </w:rPr>
      </w:pPr>
      <w:r w:rsidRPr="00752B2C">
        <w:rPr>
          <w:rFonts w:ascii="Times New Roman" w:hAnsi="Times New Roman"/>
          <w:sz w:val="24"/>
          <w:szCs w:val="24"/>
        </w:rPr>
        <w:t xml:space="preserve">            36. </w:t>
      </w:r>
      <w:r w:rsidRPr="00752B2C">
        <w:rPr>
          <w:rFonts w:ascii="Times New Roman" w:hAnsi="Times New Roman"/>
        </w:rPr>
        <w:t xml:space="preserve"> Вариант</w:t>
      </w:r>
      <w:r w:rsidRPr="00752B2C">
        <w:rPr>
          <w:rFonts w:ascii="Times New Roman" w:hAnsi="Times New Roman"/>
          <w:spacing w:val="1"/>
        </w:rPr>
        <w:t xml:space="preserve"> </w:t>
      </w:r>
      <w:r w:rsidRPr="00752B2C">
        <w:rPr>
          <w:rFonts w:ascii="Times New Roman" w:hAnsi="Times New Roman"/>
        </w:rPr>
        <w:t>определяется</w:t>
      </w:r>
      <w:r w:rsidRPr="00752B2C">
        <w:rPr>
          <w:rFonts w:ascii="Times New Roman" w:hAnsi="Times New Roman"/>
          <w:spacing w:val="1"/>
        </w:rPr>
        <w:t xml:space="preserve"> </w:t>
      </w:r>
      <w:r w:rsidRPr="00752B2C">
        <w:rPr>
          <w:rFonts w:ascii="Times New Roman" w:hAnsi="Times New Roman"/>
        </w:rPr>
        <w:t>путем</w:t>
      </w:r>
      <w:r w:rsidRPr="00752B2C">
        <w:rPr>
          <w:rFonts w:ascii="Times New Roman" w:hAnsi="Times New Roman"/>
          <w:spacing w:val="1"/>
        </w:rPr>
        <w:t xml:space="preserve"> </w:t>
      </w:r>
      <w:r w:rsidRPr="00752B2C">
        <w:rPr>
          <w:rFonts w:ascii="Times New Roman" w:hAnsi="Times New Roman"/>
        </w:rPr>
        <w:t>анкетирования</w:t>
      </w:r>
      <w:r w:rsidRPr="00752B2C">
        <w:rPr>
          <w:rFonts w:ascii="Times New Roman" w:hAnsi="Times New Roman"/>
          <w:spacing w:val="1"/>
        </w:rPr>
        <w:t xml:space="preserve"> </w:t>
      </w:r>
      <w:r w:rsidRPr="00752B2C">
        <w:rPr>
          <w:rFonts w:ascii="Times New Roman" w:hAnsi="Times New Roman"/>
        </w:rPr>
        <w:t>заявителя,</w:t>
      </w:r>
      <w:r w:rsidRPr="00752B2C">
        <w:rPr>
          <w:rFonts w:ascii="Times New Roman" w:hAnsi="Times New Roman"/>
          <w:spacing w:val="1"/>
        </w:rPr>
        <w:t xml:space="preserve"> </w:t>
      </w:r>
      <w:r w:rsidRPr="00752B2C">
        <w:rPr>
          <w:rFonts w:ascii="Times New Roman" w:hAnsi="Times New Roman"/>
        </w:rPr>
        <w:t>в</w:t>
      </w:r>
      <w:r w:rsidRPr="00752B2C">
        <w:rPr>
          <w:rFonts w:ascii="Times New Roman" w:hAnsi="Times New Roman"/>
          <w:spacing w:val="1"/>
        </w:rPr>
        <w:t xml:space="preserve"> </w:t>
      </w:r>
      <w:proofErr w:type="gramStart"/>
      <w:r w:rsidRPr="00752B2C">
        <w:rPr>
          <w:rFonts w:ascii="Times New Roman" w:hAnsi="Times New Roman"/>
        </w:rPr>
        <w:t>процессе</w:t>
      </w:r>
      <w:proofErr w:type="gramEnd"/>
      <w:r w:rsidRPr="00752B2C">
        <w:rPr>
          <w:rFonts w:ascii="Times New Roman" w:hAnsi="Times New Roman"/>
          <w:spacing w:val="1"/>
        </w:rPr>
        <w:t xml:space="preserve"> </w:t>
      </w:r>
      <w:r w:rsidRPr="00752B2C">
        <w:rPr>
          <w:rFonts w:ascii="Times New Roman" w:hAnsi="Times New Roman"/>
        </w:rPr>
        <w:t>которого</w:t>
      </w:r>
      <w:r w:rsidRPr="00752B2C">
        <w:rPr>
          <w:rFonts w:ascii="Times New Roman" w:hAnsi="Times New Roman"/>
          <w:spacing w:val="1"/>
        </w:rPr>
        <w:t xml:space="preserve"> </w:t>
      </w:r>
      <w:r w:rsidRPr="00752B2C">
        <w:rPr>
          <w:rFonts w:ascii="Times New Roman" w:hAnsi="Times New Roman"/>
        </w:rPr>
        <w:t>устанавливается результат муниципальной услуги, за предоставлением которого он обратился, а</w:t>
      </w:r>
      <w:r w:rsidRPr="00752B2C">
        <w:rPr>
          <w:rFonts w:ascii="Times New Roman" w:hAnsi="Times New Roman"/>
          <w:spacing w:val="-57"/>
        </w:rPr>
        <w:t xml:space="preserve"> </w:t>
      </w:r>
      <w:r w:rsidRPr="00752B2C">
        <w:rPr>
          <w:rFonts w:ascii="Times New Roman" w:hAnsi="Times New Roman"/>
        </w:rPr>
        <w:t>также</w:t>
      </w:r>
      <w:r w:rsidRPr="00752B2C">
        <w:rPr>
          <w:rFonts w:ascii="Times New Roman" w:hAnsi="Times New Roman"/>
          <w:spacing w:val="1"/>
        </w:rPr>
        <w:t xml:space="preserve"> </w:t>
      </w:r>
      <w:r w:rsidRPr="00752B2C">
        <w:rPr>
          <w:rFonts w:ascii="Times New Roman" w:hAnsi="Times New Roman"/>
        </w:rPr>
        <w:t>признаки</w:t>
      </w:r>
      <w:r w:rsidRPr="00752B2C">
        <w:rPr>
          <w:rFonts w:ascii="Times New Roman" w:hAnsi="Times New Roman"/>
          <w:spacing w:val="1"/>
        </w:rPr>
        <w:t xml:space="preserve"> </w:t>
      </w:r>
      <w:r w:rsidRPr="00752B2C">
        <w:rPr>
          <w:rFonts w:ascii="Times New Roman" w:hAnsi="Times New Roman"/>
        </w:rPr>
        <w:t>заявителя.</w:t>
      </w:r>
      <w:r w:rsidRPr="00752B2C">
        <w:rPr>
          <w:rFonts w:ascii="Times New Roman" w:hAnsi="Times New Roman"/>
          <w:spacing w:val="1"/>
        </w:rPr>
        <w:t xml:space="preserve"> </w:t>
      </w:r>
      <w:r w:rsidRPr="00752B2C">
        <w:rPr>
          <w:rFonts w:ascii="Times New Roman" w:hAnsi="Times New Roman"/>
        </w:rPr>
        <w:t>Вопросы,</w:t>
      </w:r>
      <w:r w:rsidRPr="00752B2C">
        <w:rPr>
          <w:rFonts w:ascii="Times New Roman" w:hAnsi="Times New Roman"/>
          <w:spacing w:val="1"/>
        </w:rPr>
        <w:t xml:space="preserve"> </w:t>
      </w:r>
      <w:r w:rsidRPr="00752B2C">
        <w:rPr>
          <w:rFonts w:ascii="Times New Roman" w:hAnsi="Times New Roman"/>
        </w:rPr>
        <w:t>направленные</w:t>
      </w:r>
      <w:r w:rsidRPr="00752B2C">
        <w:rPr>
          <w:rFonts w:ascii="Times New Roman" w:hAnsi="Times New Roman"/>
          <w:spacing w:val="1"/>
        </w:rPr>
        <w:t xml:space="preserve"> </w:t>
      </w:r>
      <w:r w:rsidRPr="00752B2C">
        <w:rPr>
          <w:rFonts w:ascii="Times New Roman" w:hAnsi="Times New Roman"/>
        </w:rPr>
        <w:t>на</w:t>
      </w:r>
      <w:r w:rsidRPr="00752B2C">
        <w:rPr>
          <w:rFonts w:ascii="Times New Roman" w:hAnsi="Times New Roman"/>
          <w:spacing w:val="1"/>
        </w:rPr>
        <w:t xml:space="preserve"> </w:t>
      </w:r>
      <w:r w:rsidRPr="00752B2C">
        <w:rPr>
          <w:rFonts w:ascii="Times New Roman" w:hAnsi="Times New Roman"/>
        </w:rPr>
        <w:t>определение</w:t>
      </w:r>
      <w:r w:rsidRPr="00752B2C">
        <w:rPr>
          <w:rFonts w:ascii="Times New Roman" w:hAnsi="Times New Roman"/>
          <w:spacing w:val="1"/>
        </w:rPr>
        <w:t xml:space="preserve"> </w:t>
      </w:r>
      <w:r w:rsidRPr="00752B2C">
        <w:rPr>
          <w:rFonts w:ascii="Times New Roman" w:hAnsi="Times New Roman"/>
        </w:rPr>
        <w:t>признаков</w:t>
      </w:r>
      <w:r w:rsidRPr="00752B2C">
        <w:rPr>
          <w:rFonts w:ascii="Times New Roman" w:hAnsi="Times New Roman"/>
          <w:spacing w:val="1"/>
        </w:rPr>
        <w:t xml:space="preserve"> </w:t>
      </w:r>
      <w:r w:rsidRPr="00752B2C">
        <w:rPr>
          <w:rFonts w:ascii="Times New Roman" w:hAnsi="Times New Roman"/>
        </w:rPr>
        <w:t>заявителя,</w:t>
      </w:r>
      <w:r w:rsidRPr="00752B2C">
        <w:rPr>
          <w:rFonts w:ascii="Times New Roman" w:hAnsi="Times New Roman"/>
          <w:spacing w:val="1"/>
        </w:rPr>
        <w:t xml:space="preserve"> </w:t>
      </w:r>
      <w:r w:rsidRPr="00752B2C">
        <w:rPr>
          <w:rFonts w:ascii="Times New Roman" w:hAnsi="Times New Roman"/>
        </w:rPr>
        <w:t>приведены</w:t>
      </w:r>
      <w:r w:rsidRPr="00752B2C">
        <w:rPr>
          <w:rFonts w:ascii="Times New Roman" w:hAnsi="Times New Roman"/>
          <w:spacing w:val="-2"/>
        </w:rPr>
        <w:t xml:space="preserve"> </w:t>
      </w:r>
      <w:r w:rsidRPr="00752B2C">
        <w:rPr>
          <w:rFonts w:ascii="Times New Roman" w:hAnsi="Times New Roman"/>
        </w:rPr>
        <w:t>в</w:t>
      </w:r>
      <w:r w:rsidRPr="00752B2C">
        <w:rPr>
          <w:rFonts w:ascii="Times New Roman" w:hAnsi="Times New Roman"/>
          <w:spacing w:val="3"/>
        </w:rPr>
        <w:t xml:space="preserve"> </w:t>
      </w:r>
      <w:r w:rsidRPr="00752B2C">
        <w:rPr>
          <w:rFonts w:ascii="Times New Roman" w:hAnsi="Times New Roman"/>
        </w:rPr>
        <w:t>таблице</w:t>
      </w:r>
      <w:r w:rsidRPr="00752B2C">
        <w:rPr>
          <w:rFonts w:ascii="Times New Roman" w:hAnsi="Times New Roman"/>
          <w:spacing w:val="-5"/>
        </w:rPr>
        <w:t xml:space="preserve"> </w:t>
      </w:r>
      <w:r w:rsidRPr="00752B2C">
        <w:rPr>
          <w:rFonts w:ascii="Times New Roman" w:hAnsi="Times New Roman"/>
        </w:rPr>
        <w:t>1</w:t>
      </w:r>
      <w:r w:rsidRPr="00752B2C">
        <w:rPr>
          <w:rFonts w:ascii="Times New Roman" w:hAnsi="Times New Roman"/>
          <w:spacing w:val="2"/>
        </w:rPr>
        <w:t xml:space="preserve"> </w:t>
      </w:r>
      <w:r w:rsidRPr="00752B2C">
        <w:rPr>
          <w:rFonts w:ascii="Times New Roman" w:hAnsi="Times New Roman"/>
        </w:rPr>
        <w:t>приложения</w:t>
      </w:r>
      <w:r w:rsidRPr="00752B2C">
        <w:rPr>
          <w:rFonts w:ascii="Times New Roman" w:hAnsi="Times New Roman"/>
          <w:spacing w:val="-4"/>
        </w:rPr>
        <w:t xml:space="preserve"> </w:t>
      </w:r>
      <w:r w:rsidRPr="00752B2C">
        <w:rPr>
          <w:rFonts w:ascii="Times New Roman" w:hAnsi="Times New Roman"/>
        </w:rPr>
        <w:t>№</w:t>
      </w:r>
      <w:r w:rsidRPr="00752B2C">
        <w:rPr>
          <w:rFonts w:ascii="Times New Roman" w:hAnsi="Times New Roman"/>
          <w:spacing w:val="-2"/>
        </w:rPr>
        <w:t xml:space="preserve"> 2</w:t>
      </w:r>
      <w:r w:rsidRPr="00752B2C">
        <w:rPr>
          <w:rFonts w:ascii="Times New Roman" w:hAnsi="Times New Roman"/>
          <w:spacing w:val="2"/>
        </w:rPr>
        <w:t xml:space="preserve"> </w:t>
      </w:r>
      <w:r w:rsidRPr="00752B2C">
        <w:rPr>
          <w:rFonts w:ascii="Times New Roman" w:hAnsi="Times New Roman"/>
        </w:rPr>
        <w:t>к</w:t>
      </w:r>
      <w:r w:rsidRPr="00752B2C">
        <w:rPr>
          <w:rFonts w:ascii="Times New Roman" w:hAnsi="Times New Roman"/>
          <w:spacing w:val="-5"/>
        </w:rPr>
        <w:t xml:space="preserve"> </w:t>
      </w:r>
      <w:r w:rsidRPr="00752B2C">
        <w:rPr>
          <w:rFonts w:ascii="Times New Roman" w:hAnsi="Times New Roman"/>
        </w:rPr>
        <w:t>настоящему</w:t>
      </w:r>
      <w:r w:rsidRPr="00752B2C">
        <w:rPr>
          <w:rFonts w:ascii="Times New Roman" w:hAnsi="Times New Roman"/>
          <w:spacing w:val="-8"/>
        </w:rPr>
        <w:t xml:space="preserve"> </w:t>
      </w:r>
      <w:r w:rsidRPr="00752B2C">
        <w:rPr>
          <w:rFonts w:ascii="Times New Roman" w:hAnsi="Times New Roman"/>
        </w:rPr>
        <w:t>административному</w:t>
      </w:r>
      <w:r w:rsidRPr="00752B2C">
        <w:rPr>
          <w:rFonts w:ascii="Times New Roman" w:hAnsi="Times New Roman"/>
          <w:spacing w:val="-9"/>
        </w:rPr>
        <w:t xml:space="preserve"> </w:t>
      </w:r>
      <w:r w:rsidRPr="00752B2C">
        <w:rPr>
          <w:rFonts w:ascii="Times New Roman" w:hAnsi="Times New Roman"/>
        </w:rPr>
        <w:t>регламенту.</w:t>
      </w:r>
    </w:p>
    <w:p w14:paraId="71E0E110"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r w:rsidRPr="00752B2C">
        <w:rPr>
          <w:rFonts w:ascii="Times New Roman" w:eastAsia="Times New Roman" w:hAnsi="Times New Roman"/>
          <w:sz w:val="24"/>
          <w:szCs w:val="24"/>
          <w:lang w:eastAsia="ar-SA"/>
        </w:rPr>
        <w:t>Профилирование</w:t>
      </w:r>
      <w:r w:rsidRPr="00752B2C">
        <w:rPr>
          <w:rFonts w:ascii="Times New Roman" w:eastAsia="Times New Roman" w:hAnsi="Times New Roman"/>
          <w:spacing w:val="-9"/>
          <w:sz w:val="24"/>
          <w:szCs w:val="24"/>
          <w:lang w:eastAsia="ar-SA"/>
        </w:rPr>
        <w:t xml:space="preserve"> </w:t>
      </w:r>
      <w:r w:rsidRPr="00752B2C">
        <w:rPr>
          <w:rFonts w:ascii="Times New Roman" w:eastAsia="Times New Roman" w:hAnsi="Times New Roman"/>
          <w:sz w:val="24"/>
          <w:szCs w:val="24"/>
          <w:lang w:eastAsia="ar-SA"/>
        </w:rPr>
        <w:t>осуществляется:</w:t>
      </w:r>
    </w:p>
    <w:p w14:paraId="5B270AD0" w14:textId="77777777" w:rsidR="00752B2C" w:rsidRPr="00752B2C" w:rsidRDefault="00752B2C" w:rsidP="00752B2C">
      <w:pPr>
        <w:suppressAutoHyphens/>
        <w:spacing w:after="0" w:line="240" w:lineRule="auto"/>
        <w:jc w:val="both"/>
        <w:rPr>
          <w:rFonts w:ascii="Times New Roman" w:eastAsia="Times New Roman" w:hAnsi="Times New Roman"/>
          <w:spacing w:val="-57"/>
          <w:sz w:val="24"/>
          <w:szCs w:val="24"/>
          <w:lang w:eastAsia="ar-SA"/>
        </w:rPr>
      </w:pPr>
      <w:r w:rsidRPr="00752B2C">
        <w:rPr>
          <w:rFonts w:ascii="Times New Roman" w:eastAsia="Times New Roman" w:hAnsi="Times New Roman"/>
          <w:sz w:val="24"/>
          <w:szCs w:val="24"/>
          <w:lang w:eastAsia="ar-SA"/>
        </w:rPr>
        <w:t xml:space="preserve">           а) в </w:t>
      </w:r>
      <w:proofErr w:type="gramStart"/>
      <w:r w:rsidRPr="00752B2C">
        <w:rPr>
          <w:rFonts w:ascii="Times New Roman" w:eastAsia="Times New Roman" w:hAnsi="Times New Roman"/>
          <w:sz w:val="24"/>
          <w:szCs w:val="24"/>
          <w:lang w:eastAsia="ar-SA"/>
        </w:rPr>
        <w:t>Уполномоченном</w:t>
      </w:r>
      <w:proofErr w:type="gramEnd"/>
      <w:r w:rsidRPr="00752B2C">
        <w:rPr>
          <w:rFonts w:ascii="Times New Roman" w:eastAsia="Times New Roman" w:hAnsi="Times New Roman"/>
          <w:sz w:val="24"/>
          <w:szCs w:val="24"/>
          <w:lang w:eastAsia="ar-SA"/>
        </w:rPr>
        <w:t xml:space="preserve">  органе;</w:t>
      </w:r>
      <w:r w:rsidRPr="00752B2C">
        <w:rPr>
          <w:rFonts w:ascii="Times New Roman" w:eastAsia="Times New Roman" w:hAnsi="Times New Roman"/>
          <w:spacing w:val="-57"/>
          <w:sz w:val="24"/>
          <w:szCs w:val="24"/>
          <w:lang w:eastAsia="ar-SA"/>
        </w:rPr>
        <w:t xml:space="preserve"> </w:t>
      </w:r>
    </w:p>
    <w:p w14:paraId="03D6ABE7"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r w:rsidRPr="00752B2C">
        <w:rPr>
          <w:rFonts w:ascii="Times New Roman" w:eastAsia="Times New Roman" w:hAnsi="Times New Roman"/>
          <w:sz w:val="24"/>
          <w:szCs w:val="24"/>
          <w:lang w:eastAsia="ar-SA"/>
        </w:rPr>
        <w:t xml:space="preserve">           б)</w:t>
      </w:r>
      <w:r w:rsidRPr="00752B2C">
        <w:rPr>
          <w:rFonts w:ascii="Times New Roman" w:eastAsia="Times New Roman" w:hAnsi="Times New Roman"/>
          <w:spacing w:val="-2"/>
          <w:sz w:val="24"/>
          <w:szCs w:val="24"/>
          <w:lang w:eastAsia="ar-SA"/>
        </w:rPr>
        <w:t xml:space="preserve"> </w:t>
      </w:r>
      <w:r w:rsidRPr="00752B2C">
        <w:rPr>
          <w:rFonts w:ascii="Times New Roman" w:eastAsia="Times New Roman" w:hAnsi="Times New Roman"/>
          <w:spacing w:val="-5"/>
          <w:sz w:val="24"/>
          <w:szCs w:val="24"/>
          <w:lang w:eastAsia="ar-SA"/>
        </w:rPr>
        <w:t xml:space="preserve"> </w:t>
      </w:r>
      <w:r w:rsidRPr="00752B2C">
        <w:rPr>
          <w:rFonts w:ascii="Times New Roman" w:eastAsia="Times New Roman" w:hAnsi="Times New Roman"/>
          <w:sz w:val="24"/>
          <w:szCs w:val="24"/>
          <w:lang w:eastAsia="ar-SA"/>
        </w:rPr>
        <w:t>в</w:t>
      </w:r>
      <w:r w:rsidRPr="00752B2C">
        <w:rPr>
          <w:rFonts w:ascii="Times New Roman" w:eastAsia="Times New Roman" w:hAnsi="Times New Roman"/>
          <w:spacing w:val="-4"/>
          <w:sz w:val="24"/>
          <w:szCs w:val="24"/>
          <w:lang w:eastAsia="ar-SA"/>
        </w:rPr>
        <w:t xml:space="preserve"> </w:t>
      </w:r>
      <w:r w:rsidRPr="00752B2C">
        <w:rPr>
          <w:rFonts w:ascii="Times New Roman" w:eastAsia="Times New Roman" w:hAnsi="Times New Roman"/>
          <w:sz w:val="24"/>
          <w:szCs w:val="24"/>
          <w:lang w:eastAsia="ar-SA"/>
        </w:rPr>
        <w:t>многофункциональном</w:t>
      </w:r>
      <w:r w:rsidRPr="00752B2C">
        <w:rPr>
          <w:rFonts w:ascii="Times New Roman" w:eastAsia="Times New Roman" w:hAnsi="Times New Roman"/>
          <w:spacing w:val="-5"/>
          <w:sz w:val="24"/>
          <w:szCs w:val="24"/>
          <w:lang w:eastAsia="ar-SA"/>
        </w:rPr>
        <w:t xml:space="preserve"> </w:t>
      </w:r>
      <w:proofErr w:type="gramStart"/>
      <w:r w:rsidRPr="00752B2C">
        <w:rPr>
          <w:rFonts w:ascii="Times New Roman" w:eastAsia="Times New Roman" w:hAnsi="Times New Roman"/>
          <w:sz w:val="24"/>
          <w:szCs w:val="24"/>
          <w:lang w:eastAsia="ar-SA"/>
        </w:rPr>
        <w:t>центре</w:t>
      </w:r>
      <w:proofErr w:type="gramEnd"/>
      <w:r w:rsidRPr="00752B2C">
        <w:rPr>
          <w:rFonts w:ascii="Times New Roman" w:eastAsia="Times New Roman" w:hAnsi="Times New Roman"/>
          <w:sz w:val="24"/>
          <w:szCs w:val="24"/>
          <w:lang w:eastAsia="ar-SA"/>
        </w:rPr>
        <w:t>.</w:t>
      </w:r>
    </w:p>
    <w:p w14:paraId="5D8D6454"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r w:rsidRPr="00752B2C">
        <w:rPr>
          <w:rFonts w:ascii="Times New Roman" w:eastAsia="Times New Roman" w:hAnsi="Times New Roman"/>
          <w:sz w:val="24"/>
          <w:szCs w:val="24"/>
          <w:lang w:eastAsia="ar-SA"/>
        </w:rPr>
        <w:t xml:space="preserve">               По результатам получения ответов от заявителя на вопросы анкетирования определяется</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полный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перечень</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комбинаций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значений</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признаков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в</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соответствии</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с</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настоящим</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административным</w:t>
      </w:r>
      <w:r w:rsidRPr="00752B2C">
        <w:rPr>
          <w:rFonts w:ascii="Times New Roman" w:eastAsia="Times New Roman" w:hAnsi="Times New Roman"/>
          <w:spacing w:val="-2"/>
          <w:sz w:val="24"/>
          <w:szCs w:val="24"/>
          <w:lang w:eastAsia="ar-SA"/>
        </w:rPr>
        <w:t xml:space="preserve"> </w:t>
      </w:r>
      <w:r w:rsidRPr="00752B2C">
        <w:rPr>
          <w:rFonts w:ascii="Times New Roman" w:eastAsia="Times New Roman" w:hAnsi="Times New Roman"/>
          <w:sz w:val="24"/>
          <w:szCs w:val="24"/>
          <w:lang w:eastAsia="ar-SA"/>
        </w:rPr>
        <w:t>регламентом,</w:t>
      </w:r>
      <w:r w:rsidRPr="00752B2C">
        <w:rPr>
          <w:rFonts w:ascii="Times New Roman" w:eastAsia="Times New Roman" w:hAnsi="Times New Roman"/>
          <w:spacing w:val="-3"/>
          <w:sz w:val="24"/>
          <w:szCs w:val="24"/>
          <w:lang w:eastAsia="ar-SA"/>
        </w:rPr>
        <w:t xml:space="preserve"> </w:t>
      </w:r>
      <w:r w:rsidRPr="00752B2C">
        <w:rPr>
          <w:rFonts w:ascii="Times New Roman" w:eastAsia="Times New Roman" w:hAnsi="Times New Roman"/>
          <w:sz w:val="24"/>
          <w:szCs w:val="24"/>
          <w:lang w:eastAsia="ar-SA"/>
        </w:rPr>
        <w:t>каждая</w:t>
      </w:r>
      <w:r w:rsidRPr="00752B2C">
        <w:rPr>
          <w:rFonts w:ascii="Times New Roman" w:eastAsia="Times New Roman" w:hAnsi="Times New Roman"/>
          <w:spacing w:val="1"/>
          <w:sz w:val="24"/>
          <w:szCs w:val="24"/>
          <w:lang w:eastAsia="ar-SA"/>
        </w:rPr>
        <w:t xml:space="preserve"> </w:t>
      </w:r>
      <w:proofErr w:type="gramStart"/>
      <w:r w:rsidRPr="00752B2C">
        <w:rPr>
          <w:rFonts w:ascii="Times New Roman" w:eastAsia="Times New Roman" w:hAnsi="Times New Roman"/>
          <w:sz w:val="24"/>
          <w:szCs w:val="24"/>
          <w:lang w:eastAsia="ar-SA"/>
        </w:rPr>
        <w:t>из</w:t>
      </w:r>
      <w:proofErr w:type="gramEnd"/>
      <w:r w:rsidRPr="00752B2C">
        <w:rPr>
          <w:rFonts w:ascii="Times New Roman" w:eastAsia="Times New Roman" w:hAnsi="Times New Roman"/>
          <w:spacing w:val="-3"/>
          <w:sz w:val="24"/>
          <w:szCs w:val="24"/>
          <w:lang w:eastAsia="ar-SA"/>
        </w:rPr>
        <w:t xml:space="preserve"> </w:t>
      </w:r>
      <w:r w:rsidRPr="00752B2C">
        <w:rPr>
          <w:rFonts w:ascii="Times New Roman" w:eastAsia="Times New Roman" w:hAnsi="Times New Roman"/>
          <w:sz w:val="24"/>
          <w:szCs w:val="24"/>
          <w:lang w:eastAsia="ar-SA"/>
        </w:rPr>
        <w:t>которых</w:t>
      </w:r>
      <w:r w:rsidRPr="00752B2C">
        <w:rPr>
          <w:rFonts w:ascii="Times New Roman" w:eastAsia="Times New Roman" w:hAnsi="Times New Roman"/>
          <w:spacing w:val="-4"/>
          <w:sz w:val="24"/>
          <w:szCs w:val="24"/>
          <w:lang w:eastAsia="ar-SA"/>
        </w:rPr>
        <w:t xml:space="preserve"> </w:t>
      </w:r>
      <w:r w:rsidRPr="00752B2C">
        <w:rPr>
          <w:rFonts w:ascii="Times New Roman" w:eastAsia="Times New Roman" w:hAnsi="Times New Roman"/>
          <w:sz w:val="24"/>
          <w:szCs w:val="24"/>
          <w:lang w:eastAsia="ar-SA"/>
        </w:rPr>
        <w:t>соответствует</w:t>
      </w:r>
      <w:r w:rsidRPr="00752B2C">
        <w:rPr>
          <w:rFonts w:ascii="Times New Roman" w:eastAsia="Times New Roman" w:hAnsi="Times New Roman"/>
          <w:spacing w:val="1"/>
          <w:sz w:val="24"/>
          <w:szCs w:val="24"/>
          <w:lang w:eastAsia="ar-SA"/>
        </w:rPr>
        <w:t xml:space="preserve"> </w:t>
      </w:r>
      <w:r w:rsidRPr="00752B2C">
        <w:rPr>
          <w:rFonts w:ascii="Times New Roman" w:eastAsia="Times New Roman" w:hAnsi="Times New Roman"/>
          <w:sz w:val="24"/>
          <w:szCs w:val="24"/>
          <w:lang w:eastAsia="ar-SA"/>
        </w:rPr>
        <w:t>одному</w:t>
      </w:r>
      <w:r w:rsidRPr="00752B2C">
        <w:rPr>
          <w:rFonts w:ascii="Times New Roman" w:eastAsia="Times New Roman" w:hAnsi="Times New Roman"/>
          <w:spacing w:val="-8"/>
          <w:sz w:val="24"/>
          <w:szCs w:val="24"/>
          <w:lang w:eastAsia="ar-SA"/>
        </w:rPr>
        <w:t xml:space="preserve"> </w:t>
      </w:r>
      <w:r w:rsidRPr="00752B2C">
        <w:rPr>
          <w:rFonts w:ascii="Times New Roman" w:eastAsia="Times New Roman" w:hAnsi="Times New Roman"/>
          <w:sz w:val="24"/>
          <w:szCs w:val="24"/>
          <w:lang w:eastAsia="ar-SA"/>
        </w:rPr>
        <w:t>варианту.</w:t>
      </w:r>
    </w:p>
    <w:p w14:paraId="144ED930" w14:textId="77777777" w:rsidR="00752B2C" w:rsidRPr="00752B2C" w:rsidRDefault="00752B2C" w:rsidP="00752B2C">
      <w:pPr>
        <w:suppressAutoHyphens/>
        <w:spacing w:after="0" w:line="240" w:lineRule="auto"/>
        <w:jc w:val="both"/>
        <w:rPr>
          <w:rFonts w:ascii="Times New Roman" w:eastAsia="Times New Roman" w:hAnsi="Times New Roman"/>
          <w:sz w:val="24"/>
          <w:szCs w:val="24"/>
          <w:lang w:eastAsia="ar-SA"/>
        </w:rPr>
      </w:pPr>
    </w:p>
    <w:p w14:paraId="2FEEC4C7" w14:textId="77777777" w:rsidR="00752B2C" w:rsidRPr="00752B2C" w:rsidRDefault="00752B2C" w:rsidP="00752B2C">
      <w:pPr>
        <w:keepNext/>
        <w:spacing w:after="0" w:line="240" w:lineRule="auto"/>
        <w:jc w:val="center"/>
        <w:outlineLvl w:val="0"/>
        <w:rPr>
          <w:rFonts w:ascii="Times New Roman" w:eastAsia="Times New Roman" w:hAnsi="Times New Roman"/>
          <w:spacing w:val="1"/>
          <w:sz w:val="24"/>
          <w:szCs w:val="20"/>
        </w:rPr>
      </w:pPr>
      <w:r w:rsidRPr="00752B2C">
        <w:rPr>
          <w:rFonts w:ascii="Times New Roman" w:eastAsia="Times New Roman" w:hAnsi="Times New Roman"/>
          <w:b/>
          <w:sz w:val="24"/>
          <w:szCs w:val="24"/>
        </w:rPr>
        <w:t>Подразделы,</w:t>
      </w:r>
      <w:r w:rsidRPr="00752B2C">
        <w:rPr>
          <w:rFonts w:ascii="Times New Roman" w:eastAsia="Times New Roman" w:hAnsi="Times New Roman"/>
          <w:b/>
          <w:spacing w:val="-3"/>
          <w:sz w:val="24"/>
          <w:szCs w:val="24"/>
        </w:rPr>
        <w:t xml:space="preserve"> </w:t>
      </w:r>
      <w:r w:rsidRPr="00752B2C">
        <w:rPr>
          <w:rFonts w:ascii="Times New Roman" w:eastAsia="Times New Roman" w:hAnsi="Times New Roman"/>
          <w:b/>
          <w:sz w:val="24"/>
          <w:szCs w:val="24"/>
        </w:rPr>
        <w:t>содержащие</w:t>
      </w:r>
      <w:r w:rsidRPr="00752B2C">
        <w:rPr>
          <w:rFonts w:ascii="Times New Roman" w:eastAsia="Times New Roman" w:hAnsi="Times New Roman"/>
          <w:b/>
          <w:spacing w:val="-5"/>
          <w:sz w:val="24"/>
          <w:szCs w:val="24"/>
        </w:rPr>
        <w:t xml:space="preserve"> </w:t>
      </w:r>
      <w:r w:rsidRPr="00752B2C">
        <w:rPr>
          <w:rFonts w:ascii="Times New Roman" w:eastAsia="Times New Roman" w:hAnsi="Times New Roman"/>
          <w:b/>
          <w:sz w:val="24"/>
          <w:szCs w:val="24"/>
        </w:rPr>
        <w:t>описание</w:t>
      </w:r>
      <w:r w:rsidRPr="00752B2C">
        <w:rPr>
          <w:rFonts w:ascii="Times New Roman" w:eastAsia="Times New Roman" w:hAnsi="Times New Roman"/>
          <w:b/>
          <w:spacing w:val="-5"/>
          <w:sz w:val="24"/>
          <w:szCs w:val="24"/>
        </w:rPr>
        <w:t xml:space="preserve"> </w:t>
      </w:r>
      <w:r w:rsidRPr="00752B2C">
        <w:rPr>
          <w:rFonts w:ascii="Times New Roman" w:eastAsia="Times New Roman" w:hAnsi="Times New Roman"/>
          <w:b/>
          <w:sz w:val="24"/>
          <w:szCs w:val="24"/>
        </w:rPr>
        <w:t>вариантов</w:t>
      </w:r>
      <w:r w:rsidRPr="00752B2C">
        <w:rPr>
          <w:rFonts w:ascii="Times New Roman" w:eastAsia="Times New Roman" w:hAnsi="Times New Roman"/>
          <w:b/>
          <w:spacing w:val="-3"/>
          <w:sz w:val="24"/>
          <w:szCs w:val="24"/>
        </w:rPr>
        <w:t xml:space="preserve"> </w:t>
      </w:r>
      <w:r w:rsidRPr="00752B2C">
        <w:rPr>
          <w:rFonts w:ascii="Times New Roman" w:eastAsia="Times New Roman" w:hAnsi="Times New Roman"/>
          <w:b/>
          <w:sz w:val="24"/>
          <w:szCs w:val="24"/>
        </w:rPr>
        <w:t>предоставления</w:t>
      </w:r>
      <w:r w:rsidRPr="00752B2C">
        <w:rPr>
          <w:rFonts w:ascii="Times New Roman" w:eastAsia="Times New Roman" w:hAnsi="Times New Roman"/>
          <w:b/>
          <w:spacing w:val="-5"/>
          <w:sz w:val="24"/>
          <w:szCs w:val="24"/>
        </w:rPr>
        <w:t xml:space="preserve"> </w:t>
      </w:r>
      <w:r w:rsidRPr="00752B2C">
        <w:rPr>
          <w:rFonts w:ascii="Times New Roman" w:eastAsia="Times New Roman" w:hAnsi="Times New Roman"/>
          <w:b/>
          <w:sz w:val="24"/>
          <w:szCs w:val="24"/>
        </w:rPr>
        <w:t>муниципальной услуги</w:t>
      </w:r>
    </w:p>
    <w:p w14:paraId="75FFE4ED" w14:textId="77777777" w:rsidR="00752B2C" w:rsidRPr="00752B2C" w:rsidRDefault="00752B2C" w:rsidP="00752B2C">
      <w:pPr>
        <w:widowControl w:val="0"/>
        <w:tabs>
          <w:tab w:val="left" w:pos="-3969"/>
        </w:tabs>
        <w:autoSpaceDE w:val="0"/>
        <w:autoSpaceDN w:val="0"/>
        <w:spacing w:after="0" w:line="240" w:lineRule="auto"/>
        <w:jc w:val="both"/>
        <w:rPr>
          <w:rFonts w:ascii="Times New Roman" w:hAnsi="Times New Roman"/>
          <w:sz w:val="24"/>
        </w:rPr>
      </w:pPr>
      <w:r w:rsidRPr="00752B2C">
        <w:rPr>
          <w:rFonts w:ascii="Times New Roman" w:hAnsi="Times New Roman"/>
          <w:sz w:val="24"/>
        </w:rPr>
        <w:t xml:space="preserve">       </w:t>
      </w:r>
    </w:p>
    <w:p w14:paraId="74FE41BE" w14:textId="77777777" w:rsidR="00752B2C" w:rsidRPr="00752B2C" w:rsidRDefault="00752B2C" w:rsidP="00752B2C">
      <w:pPr>
        <w:widowControl w:val="0"/>
        <w:tabs>
          <w:tab w:val="left" w:pos="-3969"/>
        </w:tabs>
        <w:autoSpaceDE w:val="0"/>
        <w:autoSpaceDN w:val="0"/>
        <w:spacing w:after="0" w:line="240" w:lineRule="auto"/>
        <w:contextualSpacing/>
        <w:jc w:val="both"/>
        <w:rPr>
          <w:rFonts w:ascii="Times New Roman" w:hAnsi="Times New Roman"/>
          <w:sz w:val="24"/>
        </w:rPr>
      </w:pPr>
      <w:r w:rsidRPr="00752B2C">
        <w:rPr>
          <w:rFonts w:ascii="Times New Roman" w:hAnsi="Times New Roman"/>
          <w:sz w:val="24"/>
        </w:rPr>
        <w:t xml:space="preserve">        37. При</w:t>
      </w:r>
      <w:r w:rsidRPr="00752B2C">
        <w:rPr>
          <w:rFonts w:ascii="Times New Roman" w:hAnsi="Times New Roman"/>
          <w:spacing w:val="-6"/>
          <w:sz w:val="24"/>
        </w:rPr>
        <w:t xml:space="preserve"> </w:t>
      </w:r>
      <w:r w:rsidRPr="00752B2C">
        <w:rPr>
          <w:rFonts w:ascii="Times New Roman" w:hAnsi="Times New Roman"/>
          <w:sz w:val="24"/>
        </w:rPr>
        <w:t>предоставлении</w:t>
      </w:r>
      <w:r w:rsidRPr="00752B2C">
        <w:rPr>
          <w:rFonts w:ascii="Times New Roman" w:hAnsi="Times New Roman"/>
          <w:spacing w:val="-6"/>
          <w:sz w:val="24"/>
        </w:rPr>
        <w:t xml:space="preserve"> </w:t>
      </w:r>
      <w:r w:rsidRPr="00752B2C">
        <w:rPr>
          <w:rFonts w:ascii="Times New Roman" w:hAnsi="Times New Roman"/>
          <w:sz w:val="24"/>
        </w:rPr>
        <w:t>муниципальной</w:t>
      </w:r>
      <w:r w:rsidRPr="00752B2C">
        <w:rPr>
          <w:rFonts w:ascii="Times New Roman" w:hAnsi="Times New Roman"/>
          <w:spacing w:val="-1"/>
          <w:sz w:val="24"/>
        </w:rPr>
        <w:t xml:space="preserve"> </w:t>
      </w:r>
      <w:r w:rsidRPr="00752B2C">
        <w:rPr>
          <w:rFonts w:ascii="Times New Roman" w:hAnsi="Times New Roman"/>
          <w:sz w:val="24"/>
        </w:rPr>
        <w:t>услуги</w:t>
      </w:r>
      <w:r w:rsidRPr="00752B2C">
        <w:rPr>
          <w:rFonts w:ascii="Times New Roman" w:hAnsi="Times New Roman"/>
          <w:spacing w:val="-5"/>
          <w:sz w:val="24"/>
        </w:rPr>
        <w:t xml:space="preserve"> </w:t>
      </w:r>
      <w:r w:rsidRPr="00752B2C">
        <w:rPr>
          <w:rFonts w:ascii="Times New Roman" w:hAnsi="Times New Roman"/>
          <w:sz w:val="24"/>
        </w:rPr>
        <w:t>возможны</w:t>
      </w:r>
      <w:r w:rsidRPr="00752B2C">
        <w:rPr>
          <w:rFonts w:ascii="Times New Roman" w:hAnsi="Times New Roman"/>
          <w:spacing w:val="-2"/>
          <w:sz w:val="24"/>
        </w:rPr>
        <w:t xml:space="preserve"> </w:t>
      </w:r>
      <w:r w:rsidRPr="00752B2C">
        <w:rPr>
          <w:rFonts w:ascii="Times New Roman" w:hAnsi="Times New Roman"/>
          <w:sz w:val="24"/>
        </w:rPr>
        <w:t>следующие</w:t>
      </w:r>
      <w:r w:rsidRPr="00752B2C">
        <w:rPr>
          <w:rFonts w:ascii="Times New Roman" w:hAnsi="Times New Roman"/>
          <w:spacing w:val="-5"/>
          <w:sz w:val="24"/>
        </w:rPr>
        <w:t xml:space="preserve"> </w:t>
      </w:r>
      <w:r w:rsidRPr="00752B2C">
        <w:rPr>
          <w:rFonts w:ascii="Times New Roman" w:hAnsi="Times New Roman"/>
          <w:sz w:val="24"/>
        </w:rPr>
        <w:t>варианты:</w:t>
      </w:r>
    </w:p>
    <w:p w14:paraId="592D1A92" w14:textId="77777777" w:rsidR="00752B2C" w:rsidRPr="00752B2C" w:rsidRDefault="00752B2C" w:rsidP="00752B2C">
      <w:pPr>
        <w:widowControl w:val="0"/>
        <w:tabs>
          <w:tab w:val="left" w:pos="-3969"/>
        </w:tabs>
        <w:autoSpaceDE w:val="0"/>
        <w:autoSpaceDN w:val="0"/>
        <w:spacing w:after="0" w:line="240" w:lineRule="auto"/>
        <w:contextualSpacing/>
        <w:jc w:val="both"/>
        <w:rPr>
          <w:rFonts w:ascii="Times New Roman" w:hAnsi="Times New Roman"/>
        </w:rPr>
      </w:pPr>
      <w:r w:rsidRPr="00752B2C">
        <w:rPr>
          <w:rFonts w:ascii="Times New Roman" w:hAnsi="Times New Roman"/>
        </w:rPr>
        <w:t xml:space="preserve">            </w:t>
      </w:r>
    </w:p>
    <w:p w14:paraId="32613951" w14:textId="77777777" w:rsidR="00752B2C" w:rsidRPr="00752B2C" w:rsidRDefault="00752B2C" w:rsidP="00752B2C">
      <w:pPr>
        <w:widowControl w:val="0"/>
        <w:tabs>
          <w:tab w:val="left" w:pos="-3969"/>
        </w:tabs>
        <w:autoSpaceDE w:val="0"/>
        <w:autoSpaceDN w:val="0"/>
        <w:spacing w:after="0" w:line="240" w:lineRule="auto"/>
        <w:contextualSpacing/>
        <w:jc w:val="both"/>
        <w:rPr>
          <w:rFonts w:ascii="Times New Roman" w:hAnsi="Times New Roman"/>
        </w:rPr>
      </w:pPr>
      <w:r w:rsidRPr="00752B2C">
        <w:rPr>
          <w:rFonts w:ascii="Times New Roman" w:hAnsi="Times New Roman"/>
        </w:rPr>
        <w:t xml:space="preserve">             -  Выдача</w:t>
      </w:r>
      <w:r w:rsidRPr="00752B2C">
        <w:rPr>
          <w:rFonts w:ascii="Times New Roman" w:hAnsi="Times New Roman"/>
          <w:spacing w:val="43"/>
        </w:rPr>
        <w:t xml:space="preserve"> </w:t>
      </w:r>
      <w:r w:rsidRPr="00752B2C">
        <w:rPr>
          <w:rFonts w:ascii="Times New Roman" w:hAnsi="Times New Roman"/>
        </w:rPr>
        <w:t>(направление)</w:t>
      </w:r>
      <w:r w:rsidRPr="00752B2C">
        <w:rPr>
          <w:rFonts w:ascii="Times New Roman" w:hAnsi="Times New Roman"/>
          <w:spacing w:val="43"/>
        </w:rPr>
        <w:t xml:space="preserve"> </w:t>
      </w:r>
      <w:r w:rsidRPr="00752B2C">
        <w:rPr>
          <w:rFonts w:ascii="Times New Roman" w:hAnsi="Times New Roman"/>
        </w:rPr>
        <w:t>заявителю</w:t>
      </w:r>
      <w:r w:rsidRPr="00752B2C">
        <w:rPr>
          <w:rFonts w:ascii="Times New Roman" w:hAnsi="Times New Roman"/>
          <w:spacing w:val="40"/>
        </w:rPr>
        <w:t xml:space="preserve"> </w:t>
      </w:r>
      <w:r w:rsidRPr="00752B2C">
        <w:rPr>
          <w:rFonts w:ascii="Times New Roman" w:hAnsi="Times New Roman"/>
        </w:rPr>
        <w:t xml:space="preserve">решения </w:t>
      </w:r>
      <w:r w:rsidRPr="00752B2C">
        <w:rPr>
          <w:rFonts w:ascii="Times New Roman" w:hAnsi="Times New Roman"/>
          <w:spacing w:val="44"/>
        </w:rPr>
        <w:t>(постановления</w:t>
      </w:r>
      <w:proofErr w:type="gramStart"/>
      <w:r w:rsidRPr="00752B2C">
        <w:rPr>
          <w:rFonts w:ascii="Times New Roman" w:hAnsi="Times New Roman"/>
          <w:spacing w:val="44"/>
        </w:rPr>
        <w:t>)</w:t>
      </w:r>
      <w:r w:rsidRPr="00752B2C">
        <w:rPr>
          <w:rFonts w:ascii="Times New Roman" w:hAnsi="Times New Roman"/>
        </w:rPr>
        <w:t>о</w:t>
      </w:r>
      <w:proofErr w:type="gramEnd"/>
      <w:r w:rsidRPr="00752B2C">
        <w:rPr>
          <w:rFonts w:ascii="Times New Roman" w:hAnsi="Times New Roman"/>
          <w:spacing w:val="44"/>
        </w:rPr>
        <w:t xml:space="preserve"> </w:t>
      </w:r>
      <w:r w:rsidRPr="00752B2C">
        <w:rPr>
          <w:rFonts w:ascii="Times New Roman" w:hAnsi="Times New Roman"/>
        </w:rPr>
        <w:t>предоставлении</w:t>
      </w:r>
      <w:r w:rsidRPr="00752B2C">
        <w:rPr>
          <w:rFonts w:ascii="Times New Roman" w:hAnsi="Times New Roman"/>
          <w:spacing w:val="40"/>
        </w:rPr>
        <w:t xml:space="preserve"> </w:t>
      </w:r>
      <w:r w:rsidRPr="00752B2C">
        <w:rPr>
          <w:rFonts w:ascii="Times New Roman" w:hAnsi="Times New Roman"/>
        </w:rPr>
        <w:t>муниципальной</w:t>
      </w:r>
      <w:r w:rsidRPr="00752B2C">
        <w:rPr>
          <w:rFonts w:ascii="Times New Roman" w:hAnsi="Times New Roman"/>
          <w:spacing w:val="-57"/>
        </w:rPr>
        <w:t xml:space="preserve">                                                                                                                                                                                                                  </w:t>
      </w:r>
      <w:r w:rsidRPr="00752B2C">
        <w:rPr>
          <w:rFonts w:ascii="Times New Roman" w:hAnsi="Times New Roman"/>
        </w:rPr>
        <w:t>услуги.</w:t>
      </w:r>
    </w:p>
    <w:p w14:paraId="56E0AFF1" w14:textId="77777777" w:rsidR="00752B2C" w:rsidRPr="00752B2C" w:rsidRDefault="00752B2C" w:rsidP="00752B2C">
      <w:pPr>
        <w:tabs>
          <w:tab w:val="left" w:pos="1028"/>
        </w:tabs>
        <w:spacing w:after="0" w:line="240" w:lineRule="auto"/>
        <w:contextualSpacing/>
        <w:jc w:val="both"/>
        <w:rPr>
          <w:rFonts w:ascii="Times New Roman" w:hAnsi="Times New Roman"/>
        </w:rPr>
      </w:pPr>
      <w:r w:rsidRPr="00752B2C">
        <w:rPr>
          <w:rFonts w:ascii="Times New Roman" w:hAnsi="Times New Roman"/>
        </w:rPr>
        <w:lastRenderedPageBreak/>
        <w:t xml:space="preserve">             - Направление Заявителю решения (постановления)  об отказе в предоставлении муниципальной услуги (далее</w:t>
      </w:r>
      <w:r w:rsidRPr="00752B2C">
        <w:rPr>
          <w:rFonts w:ascii="Times New Roman" w:hAnsi="Times New Roman"/>
          <w:spacing w:val="-3"/>
        </w:rPr>
        <w:t xml:space="preserve"> </w:t>
      </w:r>
      <w:r w:rsidRPr="00752B2C">
        <w:rPr>
          <w:rFonts w:ascii="Times New Roman" w:hAnsi="Times New Roman"/>
        </w:rPr>
        <w:t>–</w:t>
      </w:r>
      <w:r w:rsidRPr="00752B2C">
        <w:rPr>
          <w:rFonts w:ascii="Times New Roman" w:hAnsi="Times New Roman"/>
          <w:spacing w:val="-1"/>
        </w:rPr>
        <w:t xml:space="preserve"> </w:t>
      </w:r>
      <w:r w:rsidRPr="00752B2C">
        <w:rPr>
          <w:rFonts w:ascii="Times New Roman" w:hAnsi="Times New Roman"/>
        </w:rPr>
        <w:t>мотивированный</w:t>
      </w:r>
      <w:r w:rsidRPr="00752B2C">
        <w:rPr>
          <w:rFonts w:ascii="Times New Roman" w:hAnsi="Times New Roman"/>
          <w:spacing w:val="-4"/>
        </w:rPr>
        <w:t xml:space="preserve"> </w:t>
      </w:r>
      <w:r w:rsidRPr="00752B2C">
        <w:rPr>
          <w:rFonts w:ascii="Times New Roman" w:hAnsi="Times New Roman"/>
        </w:rPr>
        <w:t>отказ).</w:t>
      </w:r>
    </w:p>
    <w:p w14:paraId="04CA906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38. Возможность оставления заявления заявителя о предоставлении Услуги без рассмотрения не предусмотрена.</w:t>
      </w:r>
    </w:p>
    <w:p w14:paraId="6A11E5A7"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4BA420A4"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 xml:space="preserve"> Профилирование заявителя</w:t>
      </w:r>
    </w:p>
    <w:p w14:paraId="72851FC6"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820D3D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39. Вариант определяется путем анкетирования заявителя, в </w:t>
      </w:r>
      <w:proofErr w:type="gramStart"/>
      <w:r w:rsidRPr="00752B2C">
        <w:rPr>
          <w:rFonts w:ascii="Times New Roman" w:eastAsia="Times New Roman" w:hAnsi="Times New Roman"/>
          <w:sz w:val="24"/>
          <w:szCs w:val="24"/>
          <w:lang w:eastAsia="ru-RU"/>
        </w:rPr>
        <w:t>процессе</w:t>
      </w:r>
      <w:proofErr w:type="gramEnd"/>
      <w:r w:rsidRPr="00752B2C">
        <w:rPr>
          <w:rFonts w:ascii="Times New Roman" w:eastAsia="Times New Roman" w:hAnsi="Times New Roman"/>
          <w:sz w:val="24"/>
          <w:szCs w:val="24"/>
          <w:lang w:eastAsia="ru-RU"/>
        </w:rPr>
        <w:t xml:space="preserve">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504">
        <w:r w:rsidRPr="00752B2C">
          <w:rPr>
            <w:rFonts w:ascii="Times New Roman" w:eastAsia="Times New Roman" w:hAnsi="Times New Roman"/>
            <w:sz w:val="24"/>
            <w:szCs w:val="24"/>
            <w:lang w:eastAsia="ru-RU"/>
          </w:rPr>
          <w:t>таблице 2</w:t>
        </w:r>
      </w:hyperlink>
      <w:r w:rsidRPr="00752B2C">
        <w:rPr>
          <w:rFonts w:ascii="Times New Roman" w:eastAsia="Times New Roman" w:hAnsi="Times New Roman"/>
          <w:sz w:val="24"/>
          <w:szCs w:val="24"/>
          <w:lang w:eastAsia="ru-RU"/>
        </w:rPr>
        <w:t xml:space="preserve"> приложения 1 к настоящему Административному регламенту.</w:t>
      </w:r>
    </w:p>
    <w:p w14:paraId="1E6C6C2D"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752B2C">
        <w:rPr>
          <w:rFonts w:ascii="Times New Roman" w:eastAsia="Times New Roman" w:hAnsi="Times New Roman"/>
          <w:sz w:val="24"/>
          <w:szCs w:val="24"/>
          <w:lang w:eastAsia="ru-RU"/>
        </w:rPr>
        <w:t>из</w:t>
      </w:r>
      <w:proofErr w:type="gramEnd"/>
      <w:r w:rsidRPr="00752B2C">
        <w:rPr>
          <w:rFonts w:ascii="Times New Roman" w:eastAsia="Times New Roman" w:hAnsi="Times New Roman"/>
          <w:sz w:val="24"/>
          <w:szCs w:val="24"/>
          <w:lang w:eastAsia="ru-RU"/>
        </w:rPr>
        <w:t xml:space="preserve"> которых соответствует одному варианту.</w:t>
      </w:r>
    </w:p>
    <w:p w14:paraId="407EB850"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41. Описания вариантов, приведенные в </w:t>
      </w:r>
      <w:proofErr w:type="gramStart"/>
      <w:r w:rsidRPr="00752B2C">
        <w:rPr>
          <w:rFonts w:ascii="Times New Roman" w:eastAsia="Times New Roman" w:hAnsi="Times New Roman"/>
          <w:sz w:val="24"/>
          <w:szCs w:val="24"/>
          <w:lang w:eastAsia="ru-RU"/>
        </w:rPr>
        <w:t>настоящем</w:t>
      </w:r>
      <w:proofErr w:type="gramEnd"/>
      <w:r w:rsidRPr="00752B2C">
        <w:rPr>
          <w:rFonts w:ascii="Times New Roman" w:eastAsia="Times New Roman" w:hAnsi="Times New Roman"/>
          <w:sz w:val="24"/>
          <w:szCs w:val="24"/>
          <w:lang w:eastAsia="ru-RU"/>
        </w:rPr>
        <w:t xml:space="preserve"> разделе, размещаются органом, предоставляющим Услугу, в общедоступном для ознакомления месте.</w:t>
      </w:r>
    </w:p>
    <w:p w14:paraId="5871B738"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1D8EB73D"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0718551D" w14:textId="77777777" w:rsidR="00752B2C" w:rsidRPr="00752B2C" w:rsidRDefault="00752B2C" w:rsidP="00752B2C">
      <w:pPr>
        <w:widowControl w:val="0"/>
        <w:spacing w:after="0" w:line="240" w:lineRule="auto"/>
        <w:jc w:val="center"/>
        <w:outlineLvl w:val="2"/>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Вариант 1</w:t>
      </w:r>
    </w:p>
    <w:p w14:paraId="4B85E49E"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6AA06C3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42. Максимальный срок предоставления варианта 1 Услуги составляет 30 рабочих дней со дня регистрации заявления.</w:t>
      </w:r>
    </w:p>
    <w:p w14:paraId="2765877A"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hAnsi="Times New Roman"/>
          <w:sz w:val="24"/>
          <w:szCs w:val="24"/>
        </w:rPr>
        <w:t xml:space="preserve">         43. Результатом предоставления варианта 1 Услуги является признание граждан в </w:t>
      </w:r>
      <w:proofErr w:type="gramStart"/>
      <w:r w:rsidRPr="00752B2C">
        <w:rPr>
          <w:rFonts w:ascii="Times New Roman" w:hAnsi="Times New Roman"/>
          <w:sz w:val="24"/>
          <w:szCs w:val="24"/>
        </w:rPr>
        <w:t>качестве</w:t>
      </w:r>
      <w:proofErr w:type="gramEnd"/>
      <w:r w:rsidRPr="00752B2C">
        <w:rPr>
          <w:rFonts w:ascii="Times New Roman" w:hAnsi="Times New Roman"/>
          <w:sz w:val="24"/>
          <w:szCs w:val="24"/>
        </w:rPr>
        <w:t xml:space="preserve"> нуждающихся в жилых помещениях </w:t>
      </w:r>
      <w:r w:rsidRPr="00752B2C">
        <w:rPr>
          <w:rFonts w:ascii="Times New Roman" w:eastAsia="Times New Roman" w:hAnsi="Times New Roman"/>
          <w:sz w:val="24"/>
          <w:szCs w:val="24"/>
          <w:lang w:eastAsia="ru-RU"/>
        </w:rPr>
        <w:t>для участия в мероприятиях, предусмотренных федеральными, региональными и муниципальными жилищными программами.</w:t>
      </w:r>
    </w:p>
    <w:p w14:paraId="7D0B1DF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44. </w:t>
      </w:r>
      <w:proofErr w:type="gramStart"/>
      <w:r w:rsidRPr="00752B2C">
        <w:rPr>
          <w:rFonts w:ascii="Times New Roman" w:eastAsia="Times New Roman" w:hAnsi="Times New Roman"/>
          <w:sz w:val="24"/>
          <w:szCs w:val="24"/>
          <w:lang w:eastAsia="ru-RU"/>
        </w:rPr>
        <w:t>Документом, содержащим решение о предоставлении Услуги, на основании которого заявителю предоставляется результат, является протокол заседания жилищной комиссии при Администрации Сеченовского муниципального округа, утвержденной Постановлением Администрации от 23.04.23 № 395 "О создании жилищной комиссии»  Администрации Сеченовского муниципального округа со следующими реквизитами:  наименование вида документа, дата документа, регистрационный номер документа, должность, подпись, расшифровка подписи (инициалы, фамилия) должностного лица, подписывающего документ.</w:t>
      </w:r>
      <w:proofErr w:type="gramEnd"/>
    </w:p>
    <w:p w14:paraId="2E88C9D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 w:name="P240"/>
      <w:bookmarkEnd w:id="1"/>
      <w:r w:rsidRPr="00752B2C">
        <w:rPr>
          <w:rFonts w:ascii="Times New Roman" w:eastAsia="Times New Roman" w:hAnsi="Times New Roman"/>
          <w:sz w:val="24"/>
          <w:szCs w:val="24"/>
          <w:lang w:eastAsia="ru-RU"/>
        </w:rPr>
        <w:t>45. Административные процедуры, осуществляемые при предоставлении Услуги в соответствии с настоящим вариантом:</w:t>
      </w:r>
    </w:p>
    <w:p w14:paraId="50B34F56"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консультация заявителя муниципальной услуги;</w:t>
      </w:r>
    </w:p>
    <w:p w14:paraId="09F76C1D"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прием и регистрация заявления с документами;</w:t>
      </w:r>
    </w:p>
    <w:p w14:paraId="73FB4E27"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проведение экспертизы заявления с документами;</w:t>
      </w:r>
    </w:p>
    <w:p w14:paraId="0AF22229"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рассмотрение документов на заседании жилищной комиссии  Сеченовского муниципального округа;</w:t>
      </w:r>
    </w:p>
    <w:p w14:paraId="06153944"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подготовка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7742AC48"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согласование и подписание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53D84A67"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регистрация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2BAB4230"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lastRenderedPageBreak/>
        <w:t xml:space="preserve">         - выдача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6416ED13" w14:textId="77777777" w:rsidR="00752B2C" w:rsidRPr="00752B2C" w:rsidRDefault="00752B2C" w:rsidP="00752B2C">
      <w:pPr>
        <w:tabs>
          <w:tab w:val="left" w:pos="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b/>
          <w:sz w:val="26"/>
          <w:szCs w:val="20"/>
          <w:lang w:eastAsia="ru-RU"/>
        </w:rPr>
        <w:t xml:space="preserve">             </w:t>
      </w:r>
      <w:r w:rsidRPr="00752B2C">
        <w:rPr>
          <w:rFonts w:ascii="Times New Roman" w:eastAsia="Times New Roman" w:hAnsi="Times New Roman"/>
          <w:sz w:val="24"/>
          <w:szCs w:val="24"/>
          <w:lang w:eastAsia="ru-RU"/>
        </w:rPr>
        <w:t>45.1 Консультация заявителя муниципальной услуги.</w:t>
      </w:r>
    </w:p>
    <w:p w14:paraId="5E91D03C" w14:textId="77777777" w:rsidR="00752B2C" w:rsidRPr="00752B2C" w:rsidRDefault="00752B2C" w:rsidP="00752B2C">
      <w:pPr>
        <w:tabs>
          <w:tab w:val="left" w:pos="0"/>
          <w:tab w:val="left" w:pos="90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24"/>
          <w:szCs w:val="24"/>
          <w:lang w:eastAsia="ru-RU"/>
        </w:rPr>
        <w:t xml:space="preserve">Основанием для начала действия является обращение заявителя муниципальной услуги к специалисту УКС, который: </w:t>
      </w:r>
    </w:p>
    <w:p w14:paraId="1AEE81F0" w14:textId="77777777" w:rsidR="00752B2C" w:rsidRPr="00752B2C" w:rsidRDefault="00752B2C" w:rsidP="00752B2C">
      <w:pPr>
        <w:numPr>
          <w:ilvl w:val="0"/>
          <w:numId w:val="28"/>
        </w:numPr>
        <w:tabs>
          <w:tab w:val="left" w:pos="0"/>
          <w:tab w:val="left" w:pos="180"/>
          <w:tab w:val="left" w:pos="90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консультирует заявителя о порядке предоставления муниципальной услу</w:t>
      </w:r>
      <w:r w:rsidRPr="00752B2C">
        <w:rPr>
          <w:rFonts w:ascii="Times New Roman" w:eastAsia="Times New Roman" w:hAnsi="Times New Roman"/>
          <w:sz w:val="24"/>
          <w:szCs w:val="24"/>
          <w:lang w:eastAsia="ru-RU"/>
        </w:rPr>
        <w:softHyphen/>
        <w:t>ги и о составе необходимых документов, представляемых им, а также по предмету обращения.</w:t>
      </w:r>
    </w:p>
    <w:p w14:paraId="4AFB9C7E" w14:textId="77777777" w:rsidR="00752B2C" w:rsidRPr="00752B2C" w:rsidRDefault="00752B2C" w:rsidP="00752B2C">
      <w:pPr>
        <w:shd w:val="clear" w:color="auto" w:fill="FFFFFF"/>
        <w:tabs>
          <w:tab w:val="left" w:pos="0"/>
          <w:tab w:val="left" w:pos="90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Консультации предоставляются при личном обращении заявителя, по телефону или посредством электронной почты.</w:t>
      </w:r>
    </w:p>
    <w:p w14:paraId="31AF727A" w14:textId="77777777" w:rsidR="00752B2C" w:rsidRPr="00752B2C" w:rsidRDefault="00752B2C" w:rsidP="00752B2C">
      <w:pPr>
        <w:tabs>
          <w:tab w:val="left" w:pos="0"/>
          <w:tab w:val="left" w:pos="900"/>
        </w:tabs>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15 минут.</w:t>
      </w:r>
    </w:p>
    <w:p w14:paraId="32C790F5" w14:textId="77777777" w:rsidR="00752B2C" w:rsidRPr="00752B2C" w:rsidRDefault="00752B2C" w:rsidP="00752B2C">
      <w:pPr>
        <w:tabs>
          <w:tab w:val="left" w:pos="108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45.2. Прием и регистрация заявления с документами.</w:t>
      </w:r>
    </w:p>
    <w:p w14:paraId="2D10CA4A"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Заявитель лично подает письменное заявление о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(приложения №1) и представляет документы в соответствии с п. 16 раздела 2 настоящего Регламента в Администрацию.</w:t>
      </w:r>
    </w:p>
    <w:p w14:paraId="782D5711"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w:t>
      </w:r>
    </w:p>
    <w:p w14:paraId="7E720D6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проверяет правильность заполнения заявления и правильность предоставленных документов;</w:t>
      </w:r>
    </w:p>
    <w:p w14:paraId="787812C8"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фиксирует поступившее заявление с документами в день его получения путем внесения соответствующих записей в журнал регистрации заявлений граждан;</w:t>
      </w:r>
    </w:p>
    <w:p w14:paraId="31758D0D"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проставляет на заявлении номер и дату входящего документа, в соответствии с записью  в журнал регистрации заявлений;</w:t>
      </w:r>
    </w:p>
    <w:p w14:paraId="05B0F21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выдает расписку в </w:t>
      </w:r>
      <w:proofErr w:type="gramStart"/>
      <w:r w:rsidRPr="00752B2C">
        <w:rPr>
          <w:rFonts w:ascii="Times New Roman" w:eastAsia="Times New Roman" w:hAnsi="Times New Roman"/>
          <w:sz w:val="24"/>
          <w:szCs w:val="24"/>
          <w:lang w:eastAsia="ru-RU"/>
        </w:rPr>
        <w:t>получении</w:t>
      </w:r>
      <w:proofErr w:type="gramEnd"/>
      <w:r w:rsidRPr="00752B2C">
        <w:rPr>
          <w:rFonts w:ascii="Times New Roman" w:eastAsia="Times New Roman" w:hAnsi="Times New Roman"/>
          <w:sz w:val="24"/>
          <w:szCs w:val="24"/>
          <w:lang w:eastAsia="ru-RU"/>
        </w:rPr>
        <w:t xml:space="preserve"> заявления и документов.</w:t>
      </w:r>
    </w:p>
    <w:p w14:paraId="7043D89B"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15 минут.</w:t>
      </w:r>
    </w:p>
    <w:p w14:paraId="75D9AF5C"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Результат процедуры: принятое и зарегистрированное заявление.</w:t>
      </w:r>
    </w:p>
    <w:p w14:paraId="3B2962C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45.3. Проведение экспертизы заявления с документами</w:t>
      </w:r>
    </w:p>
    <w:p w14:paraId="3DBEED44"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принятое и зарегистрированное заявление с документами. </w:t>
      </w:r>
    </w:p>
    <w:p w14:paraId="60A13167"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прово</w:t>
      </w:r>
      <w:r w:rsidRPr="00752B2C">
        <w:rPr>
          <w:rFonts w:ascii="Times New Roman" w:eastAsia="Times New Roman" w:hAnsi="Times New Roman"/>
          <w:sz w:val="24"/>
          <w:szCs w:val="24"/>
          <w:lang w:eastAsia="ru-RU"/>
        </w:rPr>
        <w:softHyphen/>
        <w:t>дит  повторную экспертизу заявления, которая заключает</w:t>
      </w:r>
      <w:r w:rsidRPr="00752B2C">
        <w:rPr>
          <w:rFonts w:ascii="Times New Roman" w:eastAsia="Times New Roman" w:hAnsi="Times New Roman"/>
          <w:sz w:val="24"/>
          <w:szCs w:val="24"/>
          <w:lang w:eastAsia="ru-RU"/>
        </w:rPr>
        <w:softHyphen/>
        <w:t xml:space="preserve">ся в </w:t>
      </w:r>
      <w:proofErr w:type="gramStart"/>
      <w:r w:rsidRPr="00752B2C">
        <w:rPr>
          <w:rFonts w:ascii="Times New Roman" w:eastAsia="Times New Roman" w:hAnsi="Times New Roman"/>
          <w:sz w:val="24"/>
          <w:szCs w:val="24"/>
          <w:lang w:eastAsia="ru-RU"/>
        </w:rPr>
        <w:t>установлении</w:t>
      </w:r>
      <w:proofErr w:type="gramEnd"/>
      <w:r w:rsidRPr="00752B2C">
        <w:rPr>
          <w:rFonts w:ascii="Times New Roman" w:eastAsia="Times New Roman" w:hAnsi="Times New Roman"/>
          <w:sz w:val="24"/>
          <w:szCs w:val="24"/>
          <w:lang w:eastAsia="ru-RU"/>
        </w:rPr>
        <w:t xml:space="preserve"> отсутствия противоречий между заявлением, представлен</w:t>
      </w:r>
      <w:r w:rsidRPr="00752B2C">
        <w:rPr>
          <w:rFonts w:ascii="Times New Roman" w:eastAsia="Times New Roman" w:hAnsi="Times New Roman"/>
          <w:sz w:val="24"/>
          <w:szCs w:val="24"/>
          <w:lang w:eastAsia="ru-RU"/>
        </w:rPr>
        <w:softHyphen/>
        <w:t>ным заявителем муниципальной услуги и образцом заявления, предусмот</w:t>
      </w:r>
      <w:r w:rsidRPr="00752B2C">
        <w:rPr>
          <w:rFonts w:ascii="Times New Roman" w:eastAsia="Times New Roman" w:hAnsi="Times New Roman"/>
          <w:sz w:val="24"/>
          <w:szCs w:val="24"/>
          <w:lang w:eastAsia="ru-RU"/>
        </w:rPr>
        <w:softHyphen/>
        <w:t>ренным Административным регламентом, а также соответствия прилагаемых к нему документов.</w:t>
      </w:r>
    </w:p>
    <w:p w14:paraId="22F1253F"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30 минут.</w:t>
      </w:r>
    </w:p>
    <w:p w14:paraId="182E99C9"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b/>
          <w:sz w:val="26"/>
          <w:szCs w:val="20"/>
          <w:lang w:eastAsia="ru-RU"/>
        </w:rPr>
        <w:t xml:space="preserve">                  </w:t>
      </w:r>
      <w:r w:rsidRPr="00752B2C">
        <w:rPr>
          <w:rFonts w:ascii="Times New Roman" w:eastAsia="Times New Roman" w:hAnsi="Times New Roman"/>
          <w:sz w:val="24"/>
          <w:szCs w:val="24"/>
          <w:lang w:eastAsia="ru-RU"/>
        </w:rPr>
        <w:t>45.4. Подготовка постановления</w:t>
      </w:r>
      <w:r w:rsidRPr="00752B2C">
        <w:rPr>
          <w:rFonts w:ascii="Times New Roman" w:eastAsia="Times New Roman" w:hAnsi="Times New Roman"/>
          <w:sz w:val="26"/>
          <w:szCs w:val="20"/>
          <w:lang w:eastAsia="ru-RU"/>
        </w:rPr>
        <w:t xml:space="preserve">.  </w:t>
      </w:r>
    </w:p>
    <w:p w14:paraId="4ECE7AD4"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проведенная экспертиза заявле</w:t>
      </w:r>
      <w:r w:rsidRPr="00752B2C">
        <w:rPr>
          <w:rFonts w:ascii="Times New Roman" w:eastAsia="Times New Roman" w:hAnsi="Times New Roman"/>
          <w:sz w:val="24"/>
          <w:szCs w:val="24"/>
          <w:lang w:eastAsia="ru-RU"/>
        </w:rPr>
        <w:softHyphen/>
        <w:t>ния с документами.</w:t>
      </w:r>
    </w:p>
    <w:p w14:paraId="624AE371"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Специалист УКС после проведения экспертизы назначает дату проведения заседания комиссии по жилищным вопросам при Администрации Сеченовского муниципального округа для рассмотрения заявления гражданина о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(до истечения 30 дней со дня подачи заявления).</w:t>
      </w:r>
    </w:p>
    <w:p w14:paraId="6E044A61"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b/>
          <w:sz w:val="24"/>
          <w:szCs w:val="24"/>
          <w:lang w:eastAsia="ru-RU"/>
        </w:rPr>
        <w:t xml:space="preserve">                </w:t>
      </w:r>
      <w:r w:rsidRPr="00752B2C">
        <w:rPr>
          <w:rFonts w:ascii="Times New Roman" w:eastAsia="Times New Roman" w:hAnsi="Times New Roman"/>
          <w:sz w:val="24"/>
          <w:szCs w:val="24"/>
          <w:lang w:eastAsia="ru-RU"/>
        </w:rPr>
        <w:t xml:space="preserve">    45.5. Согласование и подписание постановления  </w:t>
      </w:r>
    </w:p>
    <w:p w14:paraId="35A64D6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протокол заседания жилищной комиссии, подписанный всеми членами комиссии.</w:t>
      </w:r>
    </w:p>
    <w:p w14:paraId="47F3F39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готовит проект постановления о признании граждан нуждающимися в улучшении жилищных условий для участия в мероприятиях, </w:t>
      </w:r>
      <w:r w:rsidRPr="00752B2C">
        <w:rPr>
          <w:rFonts w:ascii="Times New Roman" w:eastAsia="Times New Roman" w:hAnsi="Times New Roman"/>
          <w:sz w:val="24"/>
          <w:szCs w:val="24"/>
          <w:lang w:eastAsia="ru-RU"/>
        </w:rPr>
        <w:lastRenderedPageBreak/>
        <w:t>предусмотренных федеральными, региональными и муниципальными жилищными программами.</w:t>
      </w:r>
    </w:p>
    <w:p w14:paraId="74D4777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Подготовленный специалистом проект  постановления передается на рассмотрение, согласование и подписание главе МСУ.</w:t>
      </w:r>
    </w:p>
    <w:p w14:paraId="15F6FB80"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40 минут.</w:t>
      </w:r>
    </w:p>
    <w:p w14:paraId="3F1B220F"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45.6. Регистрация   постановления         </w:t>
      </w:r>
    </w:p>
    <w:p w14:paraId="0EF67B02"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подписанное постановление о признании либо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20D9C23C"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Подписанное постановление о признании либо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 передается на регистрацию специалисту, ответственному за регистрацию постановлений в администрации, который </w:t>
      </w:r>
      <w:proofErr w:type="gramStart"/>
      <w:r w:rsidRPr="00752B2C">
        <w:rPr>
          <w:rFonts w:ascii="Times New Roman" w:eastAsia="Times New Roman" w:hAnsi="Times New Roman"/>
          <w:sz w:val="24"/>
          <w:szCs w:val="24"/>
          <w:lang w:eastAsia="ru-RU"/>
        </w:rPr>
        <w:t>присваивает номер и дату постановления и передает</w:t>
      </w:r>
      <w:proofErr w:type="gramEnd"/>
      <w:r w:rsidRPr="00752B2C">
        <w:rPr>
          <w:rFonts w:ascii="Times New Roman" w:eastAsia="Times New Roman" w:hAnsi="Times New Roman"/>
          <w:sz w:val="24"/>
          <w:szCs w:val="24"/>
          <w:lang w:eastAsia="ru-RU"/>
        </w:rPr>
        <w:t xml:space="preserve"> специалисту УКС.</w:t>
      </w:r>
    </w:p>
    <w:p w14:paraId="5CFD4EB6"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10 минут.</w:t>
      </w:r>
    </w:p>
    <w:p w14:paraId="7CC190ED"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45.7. Внесение записи о факте выдачи (отправки) постановления</w:t>
      </w:r>
    </w:p>
    <w:p w14:paraId="28E1DB1F"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подписанное и зарегистрированное постановление о признании либо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7B9FF3DF"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выдает или направляет с уведомлением гражданину, подавшему соответствующее заявление, постановление о признании либо  об отказе в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не позднее чем через три рабочих дня со дня принятия такого решения.</w:t>
      </w:r>
    </w:p>
    <w:p w14:paraId="425BBA62"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10 минут.</w:t>
      </w:r>
    </w:p>
    <w:p w14:paraId="540A0B8E"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Административные процедуры, устанавливаемые в </w:t>
      </w:r>
      <w:proofErr w:type="gramStart"/>
      <w:r w:rsidRPr="00752B2C">
        <w:rPr>
          <w:rFonts w:ascii="Times New Roman" w:eastAsia="Times New Roman" w:hAnsi="Times New Roman"/>
          <w:sz w:val="24"/>
          <w:szCs w:val="24"/>
          <w:lang w:eastAsia="ru-RU"/>
        </w:rPr>
        <w:t>разделе</w:t>
      </w:r>
      <w:proofErr w:type="gramEnd"/>
      <w:r w:rsidRPr="00752B2C">
        <w:rPr>
          <w:rFonts w:ascii="Times New Roman" w:eastAsia="Times New Roman" w:hAnsi="Times New Roman"/>
          <w:sz w:val="24"/>
          <w:szCs w:val="24"/>
          <w:lang w:eastAsia="ru-RU"/>
        </w:rPr>
        <w:t xml:space="preserve"> 3 настоящего Регламента, осуществляются в течение 30 дней с момента подачи заявления.</w:t>
      </w:r>
    </w:p>
    <w:p w14:paraId="206A2B24"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Блок-схема общей структуры предоставления муниципальной услуги представлена в </w:t>
      </w:r>
      <w:proofErr w:type="gramStart"/>
      <w:r w:rsidRPr="00752B2C">
        <w:rPr>
          <w:rFonts w:ascii="Times New Roman" w:eastAsia="Times New Roman" w:hAnsi="Times New Roman"/>
          <w:sz w:val="24"/>
          <w:szCs w:val="24"/>
          <w:lang w:eastAsia="ru-RU"/>
        </w:rPr>
        <w:t>Приложении</w:t>
      </w:r>
      <w:proofErr w:type="gramEnd"/>
      <w:r w:rsidRPr="00752B2C">
        <w:rPr>
          <w:rFonts w:ascii="Times New Roman" w:eastAsia="Times New Roman" w:hAnsi="Times New Roman"/>
          <w:sz w:val="24"/>
          <w:szCs w:val="24"/>
          <w:lang w:eastAsia="ru-RU"/>
        </w:rPr>
        <w:t xml:space="preserve"> №2.</w:t>
      </w:r>
    </w:p>
    <w:p w14:paraId="2405D4C7"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r w:rsidRPr="00752B2C">
        <w:rPr>
          <w:rFonts w:ascii="Times New Roman" w:eastAsia="Times New Roman" w:hAnsi="Times New Roman"/>
          <w:b/>
          <w:sz w:val="24"/>
          <w:szCs w:val="24"/>
          <w:lang w:eastAsia="ru-RU"/>
        </w:rPr>
        <w:t xml:space="preserve"> Вариант 2</w:t>
      </w:r>
    </w:p>
    <w:p w14:paraId="0EC0A1D3"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0F0CD2BA"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79FCF07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42. Максимальный срок предоставления варианта 1 Услуги составляет 30 рабочих дней со дня регистрации заявления.</w:t>
      </w:r>
    </w:p>
    <w:p w14:paraId="77A16588"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hAnsi="Times New Roman"/>
          <w:sz w:val="24"/>
          <w:szCs w:val="24"/>
        </w:rPr>
        <w:t xml:space="preserve">         43. Результатом предоставления варианта 2 Услуги является отказ в </w:t>
      </w:r>
      <w:proofErr w:type="gramStart"/>
      <w:r w:rsidRPr="00752B2C">
        <w:rPr>
          <w:rFonts w:ascii="Times New Roman" w:hAnsi="Times New Roman"/>
          <w:sz w:val="24"/>
          <w:szCs w:val="24"/>
        </w:rPr>
        <w:t>признании</w:t>
      </w:r>
      <w:proofErr w:type="gramEnd"/>
      <w:r w:rsidRPr="00752B2C">
        <w:rPr>
          <w:rFonts w:ascii="Times New Roman" w:hAnsi="Times New Roman"/>
          <w:sz w:val="24"/>
          <w:szCs w:val="24"/>
        </w:rPr>
        <w:t xml:space="preserve"> граждан в качестве нуждающихся в жилых помещениях </w:t>
      </w:r>
      <w:r w:rsidRPr="00752B2C">
        <w:rPr>
          <w:rFonts w:ascii="Times New Roman" w:eastAsia="Times New Roman" w:hAnsi="Times New Roman"/>
          <w:sz w:val="24"/>
          <w:szCs w:val="24"/>
          <w:lang w:eastAsia="ru-RU"/>
        </w:rPr>
        <w:t>для участия в мероприятиях, предусмотренных федеральными, региональными и муниципальными жилищными программами.</w:t>
      </w:r>
    </w:p>
    <w:p w14:paraId="05C1190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44. </w:t>
      </w:r>
      <w:proofErr w:type="gramStart"/>
      <w:r w:rsidRPr="00752B2C">
        <w:rPr>
          <w:rFonts w:ascii="Times New Roman" w:eastAsia="Times New Roman" w:hAnsi="Times New Roman"/>
          <w:sz w:val="24"/>
          <w:szCs w:val="24"/>
          <w:lang w:eastAsia="ru-RU"/>
        </w:rPr>
        <w:t>Документом, содержащим решение о предоставлении Услуги, на основании которого заявителю предоставляется результат, является протокол заседания жилищной комиссии при Администрации Сеченовского муниципального округа, утвержденной Постановлением Администрации от 23.04.23 № 395 "О создании жилищной комиссии»  Администрации Сеченовского муниципального округа со следующими реквизитами:  наименование вида документа, дата документа, регистрационный номер документа, должность, подпись, расшифровка подписи (инициалы, фамилия) должностного лица, подписывающего документ.</w:t>
      </w:r>
      <w:proofErr w:type="gramEnd"/>
    </w:p>
    <w:p w14:paraId="5BEAF14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lastRenderedPageBreak/>
        <w:t>45. Административные процедуры, осуществляемые при предоставлении Услуги в соответствии с настоящим вариантом:</w:t>
      </w:r>
    </w:p>
    <w:p w14:paraId="5F37C7D3"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консультация заявителя муниципальной услуги;</w:t>
      </w:r>
    </w:p>
    <w:p w14:paraId="79F9D3F9"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прием и регистрация заявления с документами;</w:t>
      </w:r>
    </w:p>
    <w:p w14:paraId="0045EDFF"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проведение экспертизы заявления с документами;</w:t>
      </w:r>
    </w:p>
    <w:p w14:paraId="15C810C1" w14:textId="77777777" w:rsidR="00752B2C" w:rsidRPr="00752B2C" w:rsidRDefault="00752B2C" w:rsidP="00752B2C">
      <w:pPr>
        <w:numPr>
          <w:ilvl w:val="0"/>
          <w:numId w:val="29"/>
        </w:numPr>
        <w:tabs>
          <w:tab w:val="left" w:pos="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рассмотрение документов на заседании жилищной комиссии  Сеченовского муниципального округа;</w:t>
      </w:r>
    </w:p>
    <w:p w14:paraId="373769AC"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подготовка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63DDBE1C"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согласование и подписание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4CD3274A"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регистрация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5B972A08"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 выдача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5134612D" w14:textId="77777777" w:rsidR="00752B2C" w:rsidRPr="00752B2C" w:rsidRDefault="00752B2C" w:rsidP="00752B2C">
      <w:pPr>
        <w:tabs>
          <w:tab w:val="left" w:pos="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b/>
          <w:sz w:val="26"/>
          <w:szCs w:val="20"/>
          <w:lang w:eastAsia="ru-RU"/>
        </w:rPr>
        <w:t xml:space="preserve">             </w:t>
      </w:r>
      <w:r w:rsidRPr="00752B2C">
        <w:rPr>
          <w:rFonts w:ascii="Times New Roman" w:eastAsia="Times New Roman" w:hAnsi="Times New Roman"/>
          <w:sz w:val="24"/>
          <w:szCs w:val="24"/>
          <w:lang w:eastAsia="ru-RU"/>
        </w:rPr>
        <w:t>45.1 Консультация заявителя муниципальной услуги.</w:t>
      </w:r>
    </w:p>
    <w:p w14:paraId="6180E73E" w14:textId="77777777" w:rsidR="00752B2C" w:rsidRPr="00752B2C" w:rsidRDefault="00752B2C" w:rsidP="00752B2C">
      <w:pPr>
        <w:tabs>
          <w:tab w:val="left" w:pos="0"/>
          <w:tab w:val="left" w:pos="90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24"/>
          <w:szCs w:val="24"/>
          <w:lang w:eastAsia="ru-RU"/>
        </w:rPr>
        <w:t xml:space="preserve">Основанием для начала действия является обращение заявителя муниципальной услуги к специалисту УКС, который: </w:t>
      </w:r>
    </w:p>
    <w:p w14:paraId="293424F2" w14:textId="77777777" w:rsidR="00752B2C" w:rsidRPr="00752B2C" w:rsidRDefault="00752B2C" w:rsidP="00752B2C">
      <w:pPr>
        <w:numPr>
          <w:ilvl w:val="0"/>
          <w:numId w:val="28"/>
        </w:numPr>
        <w:tabs>
          <w:tab w:val="left" w:pos="0"/>
          <w:tab w:val="left" w:pos="180"/>
          <w:tab w:val="left" w:pos="900"/>
        </w:tabs>
        <w:suppressAutoHyphens/>
        <w:spacing w:after="0" w:line="240" w:lineRule="auto"/>
        <w:ind w:left="0" w:firstLine="567"/>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консультирует заявителя о порядке предоставления муниципальной услу</w:t>
      </w:r>
      <w:r w:rsidRPr="00752B2C">
        <w:rPr>
          <w:rFonts w:ascii="Times New Roman" w:eastAsia="Times New Roman" w:hAnsi="Times New Roman"/>
          <w:sz w:val="24"/>
          <w:szCs w:val="24"/>
          <w:lang w:eastAsia="ru-RU"/>
        </w:rPr>
        <w:softHyphen/>
        <w:t>ги и о составе необходимых документов, представляемых им, а также по предмету обращения.</w:t>
      </w:r>
    </w:p>
    <w:p w14:paraId="507A0F36" w14:textId="77777777" w:rsidR="00752B2C" w:rsidRPr="00752B2C" w:rsidRDefault="00752B2C" w:rsidP="00752B2C">
      <w:pPr>
        <w:shd w:val="clear" w:color="auto" w:fill="FFFFFF"/>
        <w:tabs>
          <w:tab w:val="left" w:pos="0"/>
          <w:tab w:val="left" w:pos="90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Консультации предоставляются при личном обращении заявителя, по телефону или посредством электронной почты.</w:t>
      </w:r>
    </w:p>
    <w:p w14:paraId="75A66667" w14:textId="77777777" w:rsidR="00752B2C" w:rsidRPr="00752B2C" w:rsidRDefault="00752B2C" w:rsidP="00752B2C">
      <w:pPr>
        <w:tabs>
          <w:tab w:val="left" w:pos="0"/>
          <w:tab w:val="left" w:pos="900"/>
        </w:tabs>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15 минут.</w:t>
      </w:r>
    </w:p>
    <w:p w14:paraId="0BB36AD1" w14:textId="77777777" w:rsidR="00752B2C" w:rsidRPr="00752B2C" w:rsidRDefault="00752B2C" w:rsidP="00752B2C">
      <w:pPr>
        <w:tabs>
          <w:tab w:val="left" w:pos="1080"/>
        </w:tabs>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45.2. Прием и регистрация заявления с документами.</w:t>
      </w:r>
    </w:p>
    <w:p w14:paraId="7D158EE4"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Заявитель лично подает письменное заявление о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(приложения №1) и представляет документы в соответствии с п. 16 раздела 2 настоящего Регламента в Администрацию.</w:t>
      </w:r>
    </w:p>
    <w:p w14:paraId="3F17BF28"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w:t>
      </w:r>
    </w:p>
    <w:p w14:paraId="0D0D44D1"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проверяет правильность заполнения заявления и правильность предоставленных документов;</w:t>
      </w:r>
    </w:p>
    <w:p w14:paraId="5115ACE3"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фиксирует поступившее заявление с документами в день его получения путем внесения соответствующих записей в журнал регистрации заявлений граждан;</w:t>
      </w:r>
    </w:p>
    <w:p w14:paraId="47966BB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проставляет на заявлении номер и дату входящего документа, в соответствии с записью  в журнал регистрации заявлений;</w:t>
      </w:r>
    </w:p>
    <w:p w14:paraId="70AE160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 выдает расписку в </w:t>
      </w:r>
      <w:proofErr w:type="gramStart"/>
      <w:r w:rsidRPr="00752B2C">
        <w:rPr>
          <w:rFonts w:ascii="Times New Roman" w:eastAsia="Times New Roman" w:hAnsi="Times New Roman"/>
          <w:sz w:val="24"/>
          <w:szCs w:val="24"/>
          <w:lang w:eastAsia="ru-RU"/>
        </w:rPr>
        <w:t>получении</w:t>
      </w:r>
      <w:proofErr w:type="gramEnd"/>
      <w:r w:rsidRPr="00752B2C">
        <w:rPr>
          <w:rFonts w:ascii="Times New Roman" w:eastAsia="Times New Roman" w:hAnsi="Times New Roman"/>
          <w:sz w:val="24"/>
          <w:szCs w:val="24"/>
          <w:lang w:eastAsia="ru-RU"/>
        </w:rPr>
        <w:t xml:space="preserve"> заявления и документов.</w:t>
      </w:r>
    </w:p>
    <w:p w14:paraId="618F00C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15 минут.</w:t>
      </w:r>
    </w:p>
    <w:p w14:paraId="461C9E3E"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Результат процедуры: принятое и зарегистрированное заявление.</w:t>
      </w:r>
    </w:p>
    <w:p w14:paraId="52EF77DB"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45.3. Проведение экспертизы заявления с документами</w:t>
      </w:r>
    </w:p>
    <w:p w14:paraId="47D5E36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принятое и зарегистрированное заявление с документами. </w:t>
      </w:r>
    </w:p>
    <w:p w14:paraId="7381ADE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прово</w:t>
      </w:r>
      <w:r w:rsidRPr="00752B2C">
        <w:rPr>
          <w:rFonts w:ascii="Times New Roman" w:eastAsia="Times New Roman" w:hAnsi="Times New Roman"/>
          <w:sz w:val="24"/>
          <w:szCs w:val="24"/>
          <w:lang w:eastAsia="ru-RU"/>
        </w:rPr>
        <w:softHyphen/>
        <w:t>дит  повторную экспертизу заявления, которая заключает</w:t>
      </w:r>
      <w:r w:rsidRPr="00752B2C">
        <w:rPr>
          <w:rFonts w:ascii="Times New Roman" w:eastAsia="Times New Roman" w:hAnsi="Times New Roman"/>
          <w:sz w:val="24"/>
          <w:szCs w:val="24"/>
          <w:lang w:eastAsia="ru-RU"/>
        </w:rPr>
        <w:softHyphen/>
        <w:t xml:space="preserve">ся в </w:t>
      </w:r>
      <w:proofErr w:type="gramStart"/>
      <w:r w:rsidRPr="00752B2C">
        <w:rPr>
          <w:rFonts w:ascii="Times New Roman" w:eastAsia="Times New Roman" w:hAnsi="Times New Roman"/>
          <w:sz w:val="24"/>
          <w:szCs w:val="24"/>
          <w:lang w:eastAsia="ru-RU"/>
        </w:rPr>
        <w:t>установлении</w:t>
      </w:r>
      <w:proofErr w:type="gramEnd"/>
      <w:r w:rsidRPr="00752B2C">
        <w:rPr>
          <w:rFonts w:ascii="Times New Roman" w:eastAsia="Times New Roman" w:hAnsi="Times New Roman"/>
          <w:sz w:val="24"/>
          <w:szCs w:val="24"/>
          <w:lang w:eastAsia="ru-RU"/>
        </w:rPr>
        <w:t xml:space="preserve"> отсутствия противоречий между заявлением, представлен</w:t>
      </w:r>
      <w:r w:rsidRPr="00752B2C">
        <w:rPr>
          <w:rFonts w:ascii="Times New Roman" w:eastAsia="Times New Roman" w:hAnsi="Times New Roman"/>
          <w:sz w:val="24"/>
          <w:szCs w:val="24"/>
          <w:lang w:eastAsia="ru-RU"/>
        </w:rPr>
        <w:softHyphen/>
      </w:r>
      <w:r w:rsidRPr="00752B2C">
        <w:rPr>
          <w:rFonts w:ascii="Times New Roman" w:eastAsia="Times New Roman" w:hAnsi="Times New Roman"/>
          <w:sz w:val="24"/>
          <w:szCs w:val="24"/>
          <w:lang w:eastAsia="ru-RU"/>
        </w:rPr>
        <w:lastRenderedPageBreak/>
        <w:t>ным заявителем муниципальной услуги и образцом заявления, предусмот</w:t>
      </w:r>
      <w:r w:rsidRPr="00752B2C">
        <w:rPr>
          <w:rFonts w:ascii="Times New Roman" w:eastAsia="Times New Roman" w:hAnsi="Times New Roman"/>
          <w:sz w:val="24"/>
          <w:szCs w:val="24"/>
          <w:lang w:eastAsia="ru-RU"/>
        </w:rPr>
        <w:softHyphen/>
        <w:t>ренным Административным регламентом, а также соответствия прилагаемых к нему документов.</w:t>
      </w:r>
    </w:p>
    <w:p w14:paraId="50F93555"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30 минут.</w:t>
      </w:r>
    </w:p>
    <w:p w14:paraId="037FE390"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b/>
          <w:sz w:val="26"/>
          <w:szCs w:val="20"/>
          <w:lang w:eastAsia="ru-RU"/>
        </w:rPr>
        <w:t xml:space="preserve">                  </w:t>
      </w:r>
      <w:r w:rsidRPr="00752B2C">
        <w:rPr>
          <w:rFonts w:ascii="Times New Roman" w:eastAsia="Times New Roman" w:hAnsi="Times New Roman"/>
          <w:sz w:val="24"/>
          <w:szCs w:val="24"/>
          <w:lang w:eastAsia="ru-RU"/>
        </w:rPr>
        <w:t>45.4. Подготовка постановления</w:t>
      </w:r>
      <w:r w:rsidRPr="00752B2C">
        <w:rPr>
          <w:rFonts w:ascii="Times New Roman" w:eastAsia="Times New Roman" w:hAnsi="Times New Roman"/>
          <w:sz w:val="26"/>
          <w:szCs w:val="20"/>
          <w:lang w:eastAsia="ru-RU"/>
        </w:rPr>
        <w:t xml:space="preserve">.  </w:t>
      </w:r>
    </w:p>
    <w:p w14:paraId="5C49AB15"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проведенная экспертиза заявле</w:t>
      </w:r>
      <w:r w:rsidRPr="00752B2C">
        <w:rPr>
          <w:rFonts w:ascii="Times New Roman" w:eastAsia="Times New Roman" w:hAnsi="Times New Roman"/>
          <w:sz w:val="24"/>
          <w:szCs w:val="24"/>
          <w:lang w:eastAsia="ru-RU"/>
        </w:rPr>
        <w:softHyphen/>
        <w:t>ния с документами.</w:t>
      </w:r>
    </w:p>
    <w:p w14:paraId="11351F12"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Специалист УКС после проведения экспертизы назначает дату проведения заседания комиссии по жилищным вопросам при Администрации Сеченовского муниципального округа для рассмотрения заявления гражданина о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(до истечения 30 дней со дня подачи заявления).</w:t>
      </w:r>
    </w:p>
    <w:p w14:paraId="3DF5B23B"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b/>
          <w:sz w:val="24"/>
          <w:szCs w:val="24"/>
          <w:lang w:eastAsia="ru-RU"/>
        </w:rPr>
        <w:t xml:space="preserve">                </w:t>
      </w:r>
      <w:r w:rsidRPr="00752B2C">
        <w:rPr>
          <w:rFonts w:ascii="Times New Roman" w:eastAsia="Times New Roman" w:hAnsi="Times New Roman"/>
          <w:sz w:val="24"/>
          <w:szCs w:val="24"/>
          <w:lang w:eastAsia="ru-RU"/>
        </w:rPr>
        <w:t xml:space="preserve">    45.5. Согласование и подписание постановления  </w:t>
      </w:r>
    </w:p>
    <w:p w14:paraId="15C36039"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протокол заседания жилищной комиссии, подписанный всеми членами комиссии.</w:t>
      </w:r>
    </w:p>
    <w:p w14:paraId="034F1592"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готовит проект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0BFB319F"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Подготовленный специалистом проект  постановления передается на рассмотрение, согласование и подписание главе МСУ.</w:t>
      </w:r>
    </w:p>
    <w:p w14:paraId="3EAB615A"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40 минут.</w:t>
      </w:r>
    </w:p>
    <w:p w14:paraId="4FC29A31"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45.6. Регистрация   постановления         </w:t>
      </w:r>
    </w:p>
    <w:p w14:paraId="77A238EB"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подписанное постановление о признании либо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256E778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Подписанное постановление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 передается на регистрацию специалисту, ответственному за регистрацию постановлений в администрации, который </w:t>
      </w:r>
      <w:proofErr w:type="gramStart"/>
      <w:r w:rsidRPr="00752B2C">
        <w:rPr>
          <w:rFonts w:ascii="Times New Roman" w:eastAsia="Times New Roman" w:hAnsi="Times New Roman"/>
          <w:sz w:val="24"/>
          <w:szCs w:val="24"/>
          <w:lang w:eastAsia="ru-RU"/>
        </w:rPr>
        <w:t>присваивает номер и дату постановления и передает</w:t>
      </w:r>
      <w:proofErr w:type="gramEnd"/>
      <w:r w:rsidRPr="00752B2C">
        <w:rPr>
          <w:rFonts w:ascii="Times New Roman" w:eastAsia="Times New Roman" w:hAnsi="Times New Roman"/>
          <w:sz w:val="24"/>
          <w:szCs w:val="24"/>
          <w:lang w:eastAsia="ru-RU"/>
        </w:rPr>
        <w:t xml:space="preserve"> специалисту УКС.</w:t>
      </w:r>
    </w:p>
    <w:p w14:paraId="19EC1597"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10 минут.</w:t>
      </w:r>
    </w:p>
    <w:p w14:paraId="11050764"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45.7. Внесение записи о факте выдачи (отправки) постановления</w:t>
      </w:r>
    </w:p>
    <w:p w14:paraId="08F95063"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Основанием для начала действия является подписанное и зарегистрированное постановление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5F8D9D43"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Специалист УКС выдает или направляет с уведомлением гражданину, подавшему соответствующее заявление, постановление  об отказе в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 не позднее чем через три рабочих дня со дня принятия такого решения.</w:t>
      </w:r>
    </w:p>
    <w:p w14:paraId="56D6EF20"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Максимальное время, затраченное на административную процедуру не должно превышать 10 минут.</w:t>
      </w:r>
    </w:p>
    <w:p w14:paraId="0EA08C06" w14:textId="77777777" w:rsidR="00752B2C" w:rsidRPr="00752B2C" w:rsidRDefault="00752B2C" w:rsidP="00752B2C">
      <w:pPr>
        <w:spacing w:after="0" w:line="240" w:lineRule="auto"/>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Административные процедуры, устанавливаемые в </w:t>
      </w:r>
      <w:proofErr w:type="gramStart"/>
      <w:r w:rsidRPr="00752B2C">
        <w:rPr>
          <w:rFonts w:ascii="Times New Roman" w:eastAsia="Times New Roman" w:hAnsi="Times New Roman"/>
          <w:sz w:val="24"/>
          <w:szCs w:val="24"/>
          <w:lang w:eastAsia="ru-RU"/>
        </w:rPr>
        <w:t>разделе</w:t>
      </w:r>
      <w:proofErr w:type="gramEnd"/>
      <w:r w:rsidRPr="00752B2C">
        <w:rPr>
          <w:rFonts w:ascii="Times New Roman" w:eastAsia="Times New Roman" w:hAnsi="Times New Roman"/>
          <w:sz w:val="24"/>
          <w:szCs w:val="24"/>
          <w:lang w:eastAsia="ru-RU"/>
        </w:rPr>
        <w:t xml:space="preserve"> 3 настоящего Регламента, осуществляются в течение 30 дней с момента подачи заявления.</w:t>
      </w:r>
    </w:p>
    <w:p w14:paraId="40287D26" w14:textId="77777777" w:rsidR="00752B2C" w:rsidRPr="00752B2C" w:rsidRDefault="00752B2C" w:rsidP="00752B2C">
      <w:pPr>
        <w:spacing w:after="0" w:line="240" w:lineRule="auto"/>
        <w:jc w:val="both"/>
        <w:rPr>
          <w:rFonts w:ascii="Times New Roman" w:eastAsia="Times New Roman" w:hAnsi="Times New Roman"/>
          <w:b/>
          <w:sz w:val="24"/>
          <w:szCs w:val="24"/>
          <w:lang w:eastAsia="ru-RU"/>
        </w:rPr>
      </w:pPr>
      <w:r w:rsidRPr="00752B2C">
        <w:rPr>
          <w:rFonts w:ascii="Times New Roman" w:eastAsia="Times New Roman" w:hAnsi="Times New Roman"/>
          <w:sz w:val="24"/>
          <w:szCs w:val="24"/>
          <w:lang w:eastAsia="ru-RU"/>
        </w:rPr>
        <w:lastRenderedPageBreak/>
        <w:t xml:space="preserve">Блок-схема общей структуры предоставления муниципальной услуги представлена в </w:t>
      </w:r>
      <w:proofErr w:type="gramStart"/>
      <w:r w:rsidRPr="00752B2C">
        <w:rPr>
          <w:rFonts w:ascii="Times New Roman" w:eastAsia="Times New Roman" w:hAnsi="Times New Roman"/>
          <w:sz w:val="24"/>
          <w:szCs w:val="24"/>
          <w:lang w:eastAsia="ru-RU"/>
        </w:rPr>
        <w:t>Приложении</w:t>
      </w:r>
      <w:proofErr w:type="gramEnd"/>
      <w:r w:rsidRPr="00752B2C">
        <w:rPr>
          <w:rFonts w:ascii="Times New Roman" w:eastAsia="Times New Roman" w:hAnsi="Times New Roman"/>
          <w:sz w:val="24"/>
          <w:szCs w:val="24"/>
          <w:lang w:eastAsia="ru-RU"/>
        </w:rPr>
        <w:t xml:space="preserve"> № 3.</w:t>
      </w:r>
    </w:p>
    <w:p w14:paraId="6C55F2C5"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    46. Предоставление результата Услуги</w:t>
      </w:r>
    </w:p>
    <w:p w14:paraId="384F52D9"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46.1. Основанием для начала административной процедуры является подготовленное </w:t>
      </w:r>
      <w:r w:rsidRPr="00752B2C">
        <w:rPr>
          <w:rFonts w:ascii="Times New Roman" w:eastAsia="Times New Roman" w:hAnsi="Times New Roman" w:cs="Calibri"/>
          <w:sz w:val="24"/>
          <w:szCs w:val="24"/>
          <w:lang w:eastAsia="ru-RU"/>
        </w:rPr>
        <w:t>постановление о признании  нуждающимся в улучшении жилищных условий для участия в мероприятиях, предусмотренных федеральными, региональными и муниципальными жилищными программами</w:t>
      </w:r>
      <w:r w:rsidRPr="00752B2C">
        <w:rPr>
          <w:rFonts w:ascii="Times New Roman" w:eastAsia="Times New Roman" w:hAnsi="Times New Roman"/>
          <w:sz w:val="24"/>
          <w:szCs w:val="24"/>
          <w:lang w:eastAsia="ru-RU"/>
        </w:rPr>
        <w:t>, либо письмо об отказе.</w:t>
      </w:r>
    </w:p>
    <w:p w14:paraId="562A1C3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46.2. Результат Услуги предоставляется заявителю одним из следующих способов по выбору заявителя:</w:t>
      </w:r>
    </w:p>
    <w:p w14:paraId="2889F5A0"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 в форме документа на бумажном носителе в органе, предоставляющем Услугу, в ГБУ НО "УМФЦ";</w:t>
      </w:r>
    </w:p>
    <w:p w14:paraId="4FA0CE1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 в форме документа на бумажном носителе, направленного почтовым отправлением;</w:t>
      </w:r>
    </w:p>
    <w:p w14:paraId="670E654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3) в форме электронного документа, подписанного усиленной электронной подписью направленного в личный кабинет заявителя в Едином портале, </w:t>
      </w:r>
      <w:proofErr w:type="gramStart"/>
      <w:r w:rsidRPr="00752B2C">
        <w:rPr>
          <w:rFonts w:ascii="Times New Roman" w:eastAsia="Times New Roman" w:hAnsi="Times New Roman"/>
          <w:sz w:val="24"/>
          <w:szCs w:val="24"/>
          <w:lang w:eastAsia="ru-RU"/>
        </w:rPr>
        <w:t>Интернет-портале</w:t>
      </w:r>
      <w:proofErr w:type="gramEnd"/>
      <w:r w:rsidRPr="00752B2C">
        <w:rPr>
          <w:rFonts w:ascii="Times New Roman" w:eastAsia="Times New Roman" w:hAnsi="Times New Roman"/>
          <w:sz w:val="24"/>
          <w:szCs w:val="24"/>
          <w:lang w:eastAsia="ru-RU"/>
        </w:rPr>
        <w:t xml:space="preserve"> Нижегородской области (далее - электронный документ) при наличии технической возможности;</w:t>
      </w:r>
    </w:p>
    <w:p w14:paraId="2E510FD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 в форме документа на бумажном носителе, подтверждающем содержание электронного документа при условии личного обращения заявителя за получением результата Услуги в ГБУ НО "УМФЦ".</w:t>
      </w:r>
    </w:p>
    <w:p w14:paraId="76DA89C4"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Cs w:val="20"/>
          <w:lang w:eastAsia="ru-RU"/>
        </w:rPr>
      </w:pPr>
      <w:r w:rsidRPr="00752B2C">
        <w:rPr>
          <w:rFonts w:ascii="Times New Roman" w:eastAsia="Times New Roman" w:hAnsi="Times New Roman"/>
          <w:szCs w:val="20"/>
          <w:lang w:eastAsia="ru-RU"/>
        </w:rPr>
        <w:t xml:space="preserve">46.3. </w:t>
      </w:r>
      <w:proofErr w:type="gramStart"/>
      <w:r w:rsidRPr="00752B2C">
        <w:rPr>
          <w:rFonts w:ascii="Times New Roman" w:eastAsia="Times New Roman" w:hAnsi="Times New Roman"/>
          <w:szCs w:val="20"/>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38E42767"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46.4. Предоставление результата Услуги либо решения об отказе в предоставлении Услуги осуществляется в срок, не превышающий 3 рабочих дней, исчисляемый со дня принятия решения о предоставлении Услуги либо об отказе в предоставлении Услуги.</w:t>
      </w:r>
    </w:p>
    <w:p w14:paraId="23C8765B"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5C715607"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02FE23A3" w14:textId="77777777" w:rsidR="00752B2C" w:rsidRPr="00752B2C" w:rsidRDefault="00752B2C" w:rsidP="00752B2C">
      <w:pPr>
        <w:widowControl w:val="0"/>
        <w:spacing w:after="0" w:line="240" w:lineRule="auto"/>
        <w:jc w:val="center"/>
        <w:outlineLvl w:val="1"/>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val="en-US" w:eastAsia="ru-RU"/>
        </w:rPr>
        <w:t>IV</w:t>
      </w:r>
      <w:r w:rsidRPr="00752B2C">
        <w:rPr>
          <w:rFonts w:ascii="Times New Roman" w:eastAsia="Times New Roman" w:hAnsi="Times New Roman"/>
          <w:b/>
          <w:snapToGrid w:val="0"/>
          <w:sz w:val="24"/>
          <w:szCs w:val="24"/>
          <w:lang w:eastAsia="ru-RU"/>
        </w:rPr>
        <w:t>.Формы контроля за исполнением</w:t>
      </w:r>
    </w:p>
    <w:p w14:paraId="6AA9D690"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Административного регламента</w:t>
      </w:r>
    </w:p>
    <w:p w14:paraId="109954EB"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655B767D"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47. Порядок осуществления текущего </w:t>
      </w:r>
      <w:proofErr w:type="gramStart"/>
      <w:r w:rsidRPr="00752B2C">
        <w:rPr>
          <w:rFonts w:ascii="Times New Roman" w:eastAsia="Times New Roman" w:hAnsi="Times New Roman"/>
          <w:sz w:val="24"/>
          <w:szCs w:val="24"/>
          <w:lang w:eastAsia="ru-RU"/>
        </w:rPr>
        <w:t>контроля за</w:t>
      </w:r>
      <w:proofErr w:type="gramEnd"/>
      <w:r w:rsidRPr="00752B2C">
        <w:rPr>
          <w:rFonts w:ascii="Times New Roman" w:eastAsia="Times New Roman" w:hAnsi="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00DD7F51"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48. Текущий </w:t>
      </w:r>
      <w:proofErr w:type="gramStart"/>
      <w:r w:rsidRPr="00752B2C">
        <w:rPr>
          <w:rFonts w:ascii="Times New Roman" w:eastAsia="Times New Roman" w:hAnsi="Times New Roman"/>
          <w:sz w:val="24"/>
          <w:szCs w:val="24"/>
          <w:lang w:eastAsia="ru-RU"/>
        </w:rPr>
        <w:t>контроль за</w:t>
      </w:r>
      <w:proofErr w:type="gramEnd"/>
      <w:r w:rsidRPr="00752B2C">
        <w:rPr>
          <w:rFonts w:ascii="Times New Roman" w:eastAsia="Times New Roman" w:hAnsi="Times New Roman"/>
          <w:sz w:val="24"/>
          <w:szCs w:val="24"/>
          <w:lang w:eastAsia="ru-RU"/>
        </w:rPr>
        <w:t xml:space="preserve"> соблюдением и исполнением ответственными должностными лицами органа, предоставляющими Услугу, настоящего Административного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начальником Управления капитального строительства, ЖКХ, жилищной политики и жилищного фонда Администрации Сеченовского муниципального округа.</w:t>
      </w:r>
    </w:p>
    <w:p w14:paraId="4C69FB1A"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49. Текущий контроль осуществляется путем проведения плановых и внеплановых проверок.</w:t>
      </w:r>
    </w:p>
    <w:p w14:paraId="18D2E286"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50.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752B2C">
        <w:rPr>
          <w:rFonts w:ascii="Times New Roman" w:eastAsia="Times New Roman" w:hAnsi="Times New Roman"/>
          <w:sz w:val="24"/>
          <w:szCs w:val="24"/>
          <w:lang w:eastAsia="ru-RU"/>
        </w:rPr>
        <w:t>контроля за</w:t>
      </w:r>
      <w:proofErr w:type="gramEnd"/>
      <w:r w:rsidRPr="00752B2C">
        <w:rPr>
          <w:rFonts w:ascii="Times New Roman" w:eastAsia="Times New Roman" w:hAnsi="Times New Roman"/>
          <w:sz w:val="24"/>
          <w:szCs w:val="24"/>
          <w:lang w:eastAsia="ru-RU"/>
        </w:rPr>
        <w:t xml:space="preserve"> полнотой и качеством предоставления Услуги.</w:t>
      </w:r>
    </w:p>
    <w:p w14:paraId="6D48F7F5"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51. </w:t>
      </w:r>
      <w:proofErr w:type="gramStart"/>
      <w:r w:rsidRPr="00752B2C">
        <w:rPr>
          <w:rFonts w:ascii="Times New Roman" w:eastAsia="Times New Roman" w:hAnsi="Times New Roman"/>
          <w:sz w:val="24"/>
          <w:szCs w:val="24"/>
          <w:lang w:eastAsia="ru-RU"/>
        </w:rPr>
        <w:t>Контроль за</w:t>
      </w:r>
      <w:proofErr w:type="gramEnd"/>
      <w:r w:rsidRPr="00752B2C">
        <w:rPr>
          <w:rFonts w:ascii="Times New Roman" w:eastAsia="Times New Roman" w:hAnsi="Times New Roman"/>
          <w:sz w:val="24"/>
          <w:szCs w:val="24"/>
          <w:lang w:eastAsia="ru-RU"/>
        </w:rPr>
        <w:t xml:space="preserve"> полнотой и качеством предоставления Услуги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органа, предоставляющего </w:t>
      </w:r>
      <w:r w:rsidRPr="00752B2C">
        <w:rPr>
          <w:rFonts w:ascii="Times New Roman" w:eastAsia="Times New Roman" w:hAnsi="Times New Roman"/>
          <w:sz w:val="24"/>
          <w:szCs w:val="24"/>
          <w:lang w:eastAsia="ru-RU"/>
        </w:rPr>
        <w:lastRenderedPageBreak/>
        <w:t>Услугу.</w:t>
      </w:r>
    </w:p>
    <w:p w14:paraId="235D649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52. </w:t>
      </w:r>
      <w:proofErr w:type="gramStart"/>
      <w:r w:rsidRPr="00752B2C">
        <w:rPr>
          <w:rFonts w:ascii="Times New Roman" w:eastAsia="Times New Roman" w:hAnsi="Times New Roman"/>
          <w:sz w:val="24"/>
          <w:szCs w:val="24"/>
          <w:lang w:eastAsia="ru-RU"/>
        </w:rPr>
        <w:t>Контроль за</w:t>
      </w:r>
      <w:proofErr w:type="gramEnd"/>
      <w:r w:rsidRPr="00752B2C">
        <w:rPr>
          <w:rFonts w:ascii="Times New Roman" w:eastAsia="Times New Roman" w:hAnsi="Times New Roman"/>
          <w:sz w:val="24"/>
          <w:szCs w:val="24"/>
          <w:lang w:eastAsia="ru-RU"/>
        </w:rPr>
        <w:t xml:space="preserve"> полнотой и качеством предоставления Услуги осуществляется в форме плановых и внеплановых проверок.</w:t>
      </w:r>
    </w:p>
    <w:p w14:paraId="50E8048A" w14:textId="77777777" w:rsidR="00752B2C" w:rsidRPr="00752B2C" w:rsidRDefault="00752B2C" w:rsidP="00752B2C">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752B2C">
        <w:rPr>
          <w:rFonts w:ascii="Times New Roman" w:hAnsi="Times New Roman"/>
          <w:sz w:val="24"/>
          <w:szCs w:val="24"/>
        </w:rPr>
        <w:t>53. Периодичность осуществления плановых проверок устанавливается главой местного самоуправления, но не реже одного раза в год.</w:t>
      </w:r>
    </w:p>
    <w:p w14:paraId="7002F141" w14:textId="77777777" w:rsidR="00752B2C" w:rsidRPr="00752B2C" w:rsidRDefault="00752B2C" w:rsidP="00752B2C">
      <w:pPr>
        <w:widowControl w:val="0"/>
        <w:autoSpaceDE w:val="0"/>
        <w:autoSpaceDN w:val="0"/>
        <w:adjustRightInd w:val="0"/>
        <w:spacing w:after="0" w:line="240" w:lineRule="auto"/>
        <w:ind w:firstLine="567"/>
        <w:jc w:val="both"/>
        <w:outlineLvl w:val="1"/>
        <w:rPr>
          <w:rFonts w:ascii="Times New Roman" w:hAnsi="Times New Roman"/>
          <w:sz w:val="24"/>
          <w:szCs w:val="24"/>
        </w:rPr>
      </w:pPr>
      <w:r w:rsidRPr="00752B2C">
        <w:rPr>
          <w:rFonts w:ascii="Times New Roman" w:hAnsi="Times New Roman"/>
          <w:sz w:val="24"/>
          <w:szCs w:val="24"/>
        </w:rPr>
        <w:t xml:space="preserve">54. Внеплановые проверки проводятся в </w:t>
      </w:r>
      <w:proofErr w:type="gramStart"/>
      <w:r w:rsidRPr="00752B2C">
        <w:rPr>
          <w:rFonts w:ascii="Times New Roman" w:hAnsi="Times New Roman"/>
          <w:sz w:val="24"/>
          <w:szCs w:val="24"/>
        </w:rPr>
        <w:t>случае</w:t>
      </w:r>
      <w:proofErr w:type="gramEnd"/>
      <w:r w:rsidRPr="00752B2C">
        <w:rPr>
          <w:rFonts w:ascii="Times New Roman" w:hAnsi="Times New Roman"/>
          <w:sz w:val="24"/>
          <w:szCs w:val="24"/>
        </w:rPr>
        <w:t xml:space="preserve">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3BEE43A0"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55. Внеплановая проверка полноты и качества предоставления Услуги проводится по конкретному обращению (жалобе) заявителя.</w:t>
      </w:r>
    </w:p>
    <w:p w14:paraId="3EA51217"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56. Проверки проводятся уполномоченными лицами органа, предоставляющего Услугу.</w:t>
      </w:r>
    </w:p>
    <w:p w14:paraId="5DB3C256"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57. 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14:paraId="5433501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58. Нарушившие требования настоящего Административного регламента должностные лица несут ответственность в </w:t>
      </w:r>
      <w:proofErr w:type="gramStart"/>
      <w:r w:rsidRPr="00752B2C">
        <w:rPr>
          <w:rFonts w:ascii="Times New Roman" w:eastAsia="Times New Roman" w:hAnsi="Times New Roman"/>
          <w:sz w:val="24"/>
          <w:szCs w:val="24"/>
          <w:lang w:eastAsia="ru-RU"/>
        </w:rPr>
        <w:t>соответствии</w:t>
      </w:r>
      <w:proofErr w:type="gramEnd"/>
      <w:r w:rsidRPr="00752B2C">
        <w:rPr>
          <w:rFonts w:ascii="Times New Roman" w:eastAsia="Times New Roman" w:hAnsi="Times New Roman"/>
          <w:sz w:val="24"/>
          <w:szCs w:val="24"/>
          <w:lang w:eastAsia="ru-RU"/>
        </w:rPr>
        <w:t xml:space="preserve"> с законодательством Российской Федерации.</w:t>
      </w:r>
    </w:p>
    <w:p w14:paraId="4F95071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59. Положения, характеризующие требования к порядку и формам </w:t>
      </w:r>
      <w:proofErr w:type="gramStart"/>
      <w:r w:rsidRPr="00752B2C">
        <w:rPr>
          <w:rFonts w:ascii="Times New Roman" w:eastAsia="Times New Roman" w:hAnsi="Times New Roman"/>
          <w:sz w:val="24"/>
          <w:szCs w:val="24"/>
          <w:lang w:eastAsia="ru-RU"/>
        </w:rPr>
        <w:t>контроля за</w:t>
      </w:r>
      <w:proofErr w:type="gramEnd"/>
      <w:r w:rsidRPr="00752B2C">
        <w:rPr>
          <w:rFonts w:ascii="Times New Roman" w:eastAsia="Times New Roman" w:hAnsi="Times New Roman"/>
          <w:sz w:val="24"/>
          <w:szCs w:val="24"/>
          <w:lang w:eastAsia="ru-RU"/>
        </w:rPr>
        <w:t xml:space="preserve"> предоставлением Услуги, в том числе со стороны граждан, их объединений и организаций.</w:t>
      </w:r>
    </w:p>
    <w:p w14:paraId="233E74D8"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60. </w:t>
      </w:r>
      <w:proofErr w:type="gramStart"/>
      <w:r w:rsidRPr="00752B2C">
        <w:rPr>
          <w:rFonts w:ascii="Times New Roman" w:eastAsia="Times New Roman" w:hAnsi="Times New Roman"/>
          <w:sz w:val="24"/>
          <w:szCs w:val="24"/>
          <w:lang w:eastAsia="ru-RU"/>
        </w:rPr>
        <w:t>Контроль за</w:t>
      </w:r>
      <w:proofErr w:type="gramEnd"/>
      <w:r w:rsidRPr="00752B2C">
        <w:rPr>
          <w:rFonts w:ascii="Times New Roman" w:eastAsia="Times New Roman" w:hAnsi="Times New Roman"/>
          <w:sz w:val="24"/>
          <w:szCs w:val="24"/>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2E155ABC"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0446B717" w14:textId="77777777" w:rsidR="00752B2C" w:rsidRPr="00752B2C" w:rsidRDefault="00752B2C" w:rsidP="00752B2C">
      <w:pPr>
        <w:widowControl w:val="0"/>
        <w:spacing w:after="0" w:line="240" w:lineRule="auto"/>
        <w:jc w:val="center"/>
        <w:outlineLvl w:val="1"/>
        <w:rPr>
          <w:rFonts w:ascii="Times New Roman" w:eastAsia="Times New Roman" w:hAnsi="Times New Roman"/>
          <w:b/>
          <w:snapToGrid w:val="0"/>
          <w:sz w:val="24"/>
          <w:szCs w:val="24"/>
          <w:lang w:eastAsia="ru-RU"/>
        </w:rPr>
      </w:pPr>
      <w:proofErr w:type="gramStart"/>
      <w:r w:rsidRPr="00752B2C">
        <w:rPr>
          <w:rFonts w:ascii="Times New Roman" w:eastAsia="Times New Roman" w:hAnsi="Times New Roman"/>
          <w:b/>
          <w:snapToGrid w:val="0"/>
          <w:sz w:val="24"/>
          <w:szCs w:val="24"/>
          <w:lang w:val="en-US" w:eastAsia="ru-RU"/>
        </w:rPr>
        <w:t>V</w:t>
      </w:r>
      <w:r w:rsidRPr="00752B2C">
        <w:rPr>
          <w:rFonts w:ascii="Times New Roman" w:eastAsia="Times New Roman" w:hAnsi="Times New Roman"/>
          <w:b/>
          <w:snapToGrid w:val="0"/>
          <w:sz w:val="24"/>
          <w:szCs w:val="24"/>
          <w:lang w:eastAsia="ru-RU"/>
        </w:rPr>
        <w:t>.  Досудебный</w:t>
      </w:r>
      <w:proofErr w:type="gramEnd"/>
      <w:r w:rsidRPr="00752B2C">
        <w:rPr>
          <w:rFonts w:ascii="Times New Roman" w:eastAsia="Times New Roman" w:hAnsi="Times New Roman"/>
          <w:b/>
          <w:snapToGrid w:val="0"/>
          <w:sz w:val="24"/>
          <w:szCs w:val="24"/>
          <w:lang w:eastAsia="ru-RU"/>
        </w:rPr>
        <w:t xml:space="preserve"> (внесудебный) порядок обжалования решений</w:t>
      </w:r>
    </w:p>
    <w:p w14:paraId="27EAAA33"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и действий (бездействия) органа, предоставляющего Услугу,</w:t>
      </w:r>
    </w:p>
    <w:p w14:paraId="70902CE2"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многофункционального центра, организаций, указанных в части</w:t>
      </w:r>
    </w:p>
    <w:p w14:paraId="6616C971"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1.1 статьи 16 Федерального закона "Об организации</w:t>
      </w:r>
    </w:p>
    <w:p w14:paraId="133AF11C"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предоставления государственных и муниципальных услуг",</w:t>
      </w:r>
    </w:p>
    <w:p w14:paraId="574078B7"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а также их должностных лиц, государственных или</w:t>
      </w:r>
    </w:p>
    <w:p w14:paraId="5F63F180" w14:textId="77777777" w:rsidR="00752B2C" w:rsidRPr="00752B2C" w:rsidRDefault="00752B2C" w:rsidP="00752B2C">
      <w:pPr>
        <w:widowControl w:val="0"/>
        <w:spacing w:after="0" w:line="240" w:lineRule="auto"/>
        <w:jc w:val="center"/>
        <w:rPr>
          <w:rFonts w:ascii="Times New Roman" w:eastAsia="Times New Roman" w:hAnsi="Times New Roman"/>
          <w:b/>
          <w:snapToGrid w:val="0"/>
          <w:sz w:val="24"/>
          <w:szCs w:val="24"/>
          <w:lang w:eastAsia="ru-RU"/>
        </w:rPr>
      </w:pPr>
      <w:r w:rsidRPr="00752B2C">
        <w:rPr>
          <w:rFonts w:ascii="Times New Roman" w:eastAsia="Times New Roman" w:hAnsi="Times New Roman"/>
          <w:b/>
          <w:snapToGrid w:val="0"/>
          <w:sz w:val="24"/>
          <w:szCs w:val="24"/>
          <w:lang w:eastAsia="ru-RU"/>
        </w:rPr>
        <w:t>муниципальных служащих, работников</w:t>
      </w:r>
    </w:p>
    <w:p w14:paraId="1834A05B"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5F88944"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61. Информация для заинтересованных лиц об их праве на досудебное (внесудебное) обжалование действий (бездействия) и решений, принятых (осуществленных) в ходе предоставления Услуги.</w:t>
      </w:r>
    </w:p>
    <w:p w14:paraId="1AB6D71D"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Заявитель имеет право подать жалобу на действия (бездействие) и решения, принятые (осуществленные) в ходе предоставления Услуги.</w:t>
      </w:r>
    </w:p>
    <w:p w14:paraId="73672C1A"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62. Органы муниципальной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5813E6F7"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63. Обжалование действий (бездействия) и решений, принятых (осуществленных) в ходе предоставления Услуги, осуществляется в соответствии с законодательством Российской Федерации к вышестоящему в порядке подчиненности должностному лицу.</w:t>
      </w:r>
    </w:p>
    <w:p w14:paraId="0E9085C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64. Жалоба на действия (бездействие) и решения должностных лиц органа, предоставляющего Услугу, муниципальных служащих может быть подана в Администрацию Сеченовского муниципального округа.</w:t>
      </w:r>
    </w:p>
    <w:p w14:paraId="5969A472"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65. Жалоба на действия (бездействие) и решения сотрудников ГБУ НО "УМФЦ" может быть подана директору ГБУ НО "УМФЦ", а на действия (бездействие) и решения директора ГБУ НО "УМФЦ" подается учредителю ГБУ НО "УМФЦ" либо должностному </w:t>
      </w:r>
      <w:r w:rsidRPr="00752B2C">
        <w:rPr>
          <w:rFonts w:ascii="Times New Roman" w:eastAsia="Times New Roman" w:hAnsi="Times New Roman"/>
          <w:sz w:val="24"/>
          <w:szCs w:val="24"/>
          <w:lang w:eastAsia="ru-RU"/>
        </w:rPr>
        <w:lastRenderedPageBreak/>
        <w:t>лицу, уполномоченному нормативным правовым актом Нижегородской области.</w:t>
      </w:r>
    </w:p>
    <w:p w14:paraId="44D6923D"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66.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6B50C6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Информацию о порядке подачи и рассмотрения жалобы можно получить следующими способами:</w:t>
      </w:r>
    </w:p>
    <w:p w14:paraId="1AAA520B"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 при личном обращении в орган, предоставляющий Услугу;</w:t>
      </w:r>
    </w:p>
    <w:p w14:paraId="131A3C80"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 на официальном сайте Администрации;</w:t>
      </w:r>
    </w:p>
    <w:p w14:paraId="708FBF6E"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3) на портале многофункциональных центров предоставления государственных и муниципальных услуг Нижегородской области;</w:t>
      </w:r>
    </w:p>
    <w:p w14:paraId="55AFE35C"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4) на Едином портале;</w:t>
      </w:r>
    </w:p>
    <w:p w14:paraId="57B218C3" w14:textId="77777777" w:rsidR="00752B2C" w:rsidRPr="00752B2C" w:rsidRDefault="00752B2C" w:rsidP="00752B2C">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 xml:space="preserve">5) на </w:t>
      </w:r>
      <w:proofErr w:type="gramStart"/>
      <w:r w:rsidRPr="00752B2C">
        <w:rPr>
          <w:rFonts w:ascii="Times New Roman" w:eastAsia="Times New Roman" w:hAnsi="Times New Roman"/>
          <w:sz w:val="24"/>
          <w:szCs w:val="24"/>
          <w:lang w:eastAsia="ru-RU"/>
        </w:rPr>
        <w:t>Интернет-портале</w:t>
      </w:r>
      <w:proofErr w:type="gramEnd"/>
      <w:r w:rsidRPr="00752B2C">
        <w:rPr>
          <w:rFonts w:ascii="Times New Roman" w:eastAsia="Times New Roman" w:hAnsi="Times New Roman"/>
          <w:sz w:val="24"/>
          <w:szCs w:val="24"/>
          <w:lang w:eastAsia="ru-RU"/>
        </w:rPr>
        <w:t xml:space="preserve"> Нижегородской области.</w:t>
      </w:r>
    </w:p>
    <w:p w14:paraId="666CD099"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778B5CAA" w14:textId="77777777" w:rsidR="00752B2C" w:rsidRPr="00752B2C" w:rsidRDefault="00752B2C" w:rsidP="00752B2C">
      <w:pPr>
        <w:widowControl w:val="0"/>
        <w:autoSpaceDE w:val="0"/>
        <w:autoSpaceDN w:val="0"/>
        <w:spacing w:after="0" w:line="240" w:lineRule="auto"/>
        <w:rPr>
          <w:rFonts w:ascii="Times New Roman" w:eastAsia="Times New Roman" w:hAnsi="Times New Roman"/>
          <w:sz w:val="24"/>
          <w:szCs w:val="24"/>
          <w:lang w:eastAsia="ru-RU"/>
        </w:rPr>
      </w:pPr>
    </w:p>
    <w:p w14:paraId="386ED2DB"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0E9BE105" w14:textId="77777777" w:rsidR="00752B2C" w:rsidRPr="00752B2C" w:rsidRDefault="00752B2C" w:rsidP="00752B2C">
      <w:pPr>
        <w:spacing w:after="0" w:line="240" w:lineRule="auto"/>
        <w:jc w:val="center"/>
        <w:rPr>
          <w:rFonts w:ascii="Times New Roman" w:eastAsia="Times New Roman" w:hAnsi="Times New Roman"/>
          <w:b/>
          <w:sz w:val="24"/>
          <w:szCs w:val="24"/>
          <w:lang w:eastAsia="ru-RU"/>
        </w:rPr>
      </w:pPr>
    </w:p>
    <w:p w14:paraId="0D143EE8"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642A1C22"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E862B14"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C2F793B"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44A938B"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C0AFD6F"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CA95F2C"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58B4D846"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2CD9E599"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E49F533"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6507E78"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9108C5F"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1AE5FCFE"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4276602"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76810402"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E83C426"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008D693"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5E1C870A"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77568F9"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E48BFDF"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7F59652"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73948620"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23EA7EA0"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7608837C"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FA91133"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5405B39C"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79C83897"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112FFFA8"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796F7AD0"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4C772E6"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28FCCA1"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51AA059E"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02A66308"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431DB36"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7B36E07"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4990D0FE" w14:textId="77777777" w:rsidR="00752B2C" w:rsidRDefault="00752B2C" w:rsidP="00752B2C">
      <w:pPr>
        <w:spacing w:after="0" w:line="240" w:lineRule="auto"/>
        <w:jc w:val="center"/>
        <w:rPr>
          <w:rFonts w:ascii="Times New Roman" w:eastAsia="Times New Roman" w:hAnsi="Times New Roman"/>
          <w:b/>
          <w:sz w:val="24"/>
          <w:szCs w:val="24"/>
          <w:lang w:eastAsia="ru-RU"/>
        </w:rPr>
      </w:pPr>
    </w:p>
    <w:p w14:paraId="301D7139" w14:textId="3D9B0DEA"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lastRenderedPageBreak/>
        <w:t>ПРИЛОЖЕНИЕ 1</w:t>
      </w:r>
    </w:p>
    <w:p w14:paraId="0D2369F6" w14:textId="748D6601"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b/>
          <w:sz w:val="28"/>
          <w:szCs w:val="28"/>
          <w:lang w:eastAsia="ar-SA"/>
        </w:rPr>
        <w:t>К АДМИНИСТРАТИВНОМУ РЕГЛАМЕНТУ</w:t>
      </w:r>
    </w:p>
    <w:p w14:paraId="00719757" w14:textId="77777777" w:rsidR="00752B2C" w:rsidRDefault="00752B2C" w:rsidP="00752B2C">
      <w:pPr>
        <w:spacing w:after="0" w:line="240" w:lineRule="auto"/>
        <w:jc w:val="both"/>
        <w:rPr>
          <w:rFonts w:ascii="Times New Roman" w:eastAsia="Times New Roman" w:hAnsi="Times New Roman"/>
          <w:sz w:val="26"/>
          <w:szCs w:val="20"/>
          <w:lang w:eastAsia="ru-RU"/>
        </w:rPr>
      </w:pPr>
    </w:p>
    <w:p w14:paraId="22A4C6EE"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bookmarkStart w:id="2" w:name="_GoBack"/>
      <w:bookmarkEnd w:id="2"/>
      <w:r w:rsidRPr="00752B2C">
        <w:rPr>
          <w:rFonts w:ascii="Times New Roman" w:eastAsia="Times New Roman" w:hAnsi="Times New Roman"/>
          <w:sz w:val="26"/>
          <w:szCs w:val="20"/>
          <w:lang w:eastAsia="ru-RU"/>
        </w:rPr>
        <w:t>Главе МСУ Сеченовского муниципального округа</w:t>
      </w:r>
    </w:p>
    <w:p w14:paraId="267053A8"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3E461A8A" w14:textId="77777777" w:rsidR="00752B2C" w:rsidRPr="00752B2C" w:rsidRDefault="00752B2C" w:rsidP="00752B2C">
      <w:pPr>
        <w:tabs>
          <w:tab w:val="left" w:pos="4820"/>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от</w:t>
      </w:r>
      <w:r w:rsidRPr="00752B2C">
        <w:rPr>
          <w:rFonts w:ascii="Times New Roman" w:eastAsia="Times New Roman" w:hAnsi="Times New Roman"/>
          <w:sz w:val="26"/>
          <w:szCs w:val="20"/>
          <w:lang w:eastAsia="ru-RU"/>
        </w:rPr>
        <w:tab/>
      </w:r>
    </w:p>
    <w:p w14:paraId="2274F70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p w14:paraId="7C367C2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514684A4"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195B6D8F" w14:textId="77777777" w:rsidR="00752B2C" w:rsidRPr="00752B2C" w:rsidRDefault="00752B2C" w:rsidP="00752B2C">
      <w:pPr>
        <w:tabs>
          <w:tab w:val="left" w:pos="5529"/>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паспорт:</w:t>
      </w:r>
      <w:r w:rsidRPr="00752B2C">
        <w:rPr>
          <w:rFonts w:ascii="Times New Roman" w:eastAsia="Times New Roman" w:hAnsi="Times New Roman"/>
          <w:sz w:val="26"/>
          <w:szCs w:val="20"/>
          <w:lang w:eastAsia="ru-RU"/>
        </w:rPr>
        <w:tab/>
      </w:r>
    </w:p>
    <w:p w14:paraId="6386C297"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43E40B2C"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E8D7B8A"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34C92DD5"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24F00FE9"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289F14B8" w14:textId="77777777" w:rsidR="00752B2C" w:rsidRPr="00752B2C" w:rsidRDefault="00752B2C" w:rsidP="00752B2C">
      <w:pPr>
        <w:spacing w:after="0" w:line="240" w:lineRule="auto"/>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проживающего</w:t>
      </w:r>
      <w:proofErr w:type="gramEnd"/>
      <w:r w:rsidRPr="00752B2C">
        <w:rPr>
          <w:rFonts w:ascii="Times New Roman" w:eastAsia="Times New Roman" w:hAnsi="Times New Roman"/>
          <w:sz w:val="26"/>
          <w:szCs w:val="20"/>
          <w:lang w:eastAsia="ru-RU"/>
        </w:rPr>
        <w:t xml:space="preserve"> (проживающей) по адресу:</w:t>
      </w:r>
    </w:p>
    <w:p w14:paraId="79EA9DB9"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8B1BBF7"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1584D304"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23A00397"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4CB6881A"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11903BE5"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655669A0" w14:textId="77777777" w:rsidR="00752B2C" w:rsidRPr="00752B2C" w:rsidRDefault="00752B2C" w:rsidP="00752B2C">
      <w:pPr>
        <w:tabs>
          <w:tab w:val="left" w:pos="5529"/>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телефон</w:t>
      </w:r>
      <w:r w:rsidRPr="00752B2C">
        <w:rPr>
          <w:rFonts w:ascii="Times New Roman" w:eastAsia="Times New Roman" w:hAnsi="Times New Roman"/>
          <w:sz w:val="26"/>
          <w:szCs w:val="20"/>
          <w:lang w:eastAsia="ru-RU"/>
        </w:rPr>
        <w:tab/>
      </w:r>
    </w:p>
    <w:p w14:paraId="3F1F0A1F"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24D42FCA" w14:textId="77777777" w:rsidR="00752B2C" w:rsidRPr="00752B2C" w:rsidRDefault="00752B2C" w:rsidP="00752B2C">
      <w:pPr>
        <w:spacing w:before="240" w:after="24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Заявление</w:t>
      </w:r>
      <w:r w:rsidRPr="00752B2C">
        <w:rPr>
          <w:rFonts w:ascii="Times New Roman" w:eastAsia="Times New Roman" w:hAnsi="Times New Roman"/>
          <w:sz w:val="26"/>
          <w:szCs w:val="20"/>
          <w:lang w:eastAsia="ru-RU"/>
        </w:rPr>
        <w:br/>
        <w:t xml:space="preserve">о признании  </w:t>
      </w:r>
      <w:proofErr w:type="spellStart"/>
      <w:r w:rsidRPr="00752B2C">
        <w:rPr>
          <w:rFonts w:ascii="Times New Roman" w:eastAsia="Times New Roman" w:hAnsi="Times New Roman"/>
          <w:sz w:val="26"/>
          <w:szCs w:val="20"/>
          <w:lang w:eastAsia="ru-RU"/>
        </w:rPr>
        <w:t>нуждающи</w:t>
      </w:r>
      <w:proofErr w:type="gramStart"/>
      <w:r w:rsidRPr="00752B2C">
        <w:rPr>
          <w:rFonts w:ascii="Times New Roman" w:eastAsia="Times New Roman" w:hAnsi="Times New Roman"/>
          <w:sz w:val="26"/>
          <w:szCs w:val="20"/>
          <w:lang w:eastAsia="ru-RU"/>
        </w:rPr>
        <w:t>м</w:t>
      </w:r>
      <w:proofErr w:type="spellEnd"/>
      <w:r w:rsidRPr="00752B2C">
        <w:rPr>
          <w:rFonts w:ascii="Times New Roman" w:eastAsia="Times New Roman" w:hAnsi="Times New Roman"/>
          <w:sz w:val="26"/>
          <w:szCs w:val="20"/>
          <w:lang w:eastAsia="ru-RU"/>
        </w:rPr>
        <w:t>(</w:t>
      </w:r>
      <w:proofErr w:type="gramEnd"/>
      <w:r w:rsidRPr="00752B2C">
        <w:rPr>
          <w:rFonts w:ascii="Times New Roman" w:eastAsia="Times New Roman" w:hAnsi="Times New Roman"/>
          <w:sz w:val="26"/>
          <w:szCs w:val="20"/>
          <w:lang w:eastAsia="ru-RU"/>
        </w:rPr>
        <w:t>ей)</w:t>
      </w:r>
      <w:proofErr w:type="spellStart"/>
      <w:r w:rsidRPr="00752B2C">
        <w:rPr>
          <w:rFonts w:ascii="Times New Roman" w:eastAsia="Times New Roman" w:hAnsi="Times New Roman"/>
          <w:sz w:val="26"/>
          <w:szCs w:val="20"/>
          <w:lang w:eastAsia="ru-RU"/>
        </w:rPr>
        <w:t>ся</w:t>
      </w:r>
      <w:proofErr w:type="spellEnd"/>
      <w:r w:rsidRPr="00752B2C">
        <w:rPr>
          <w:rFonts w:ascii="Times New Roman" w:eastAsia="Times New Roman" w:hAnsi="Times New Roman"/>
          <w:sz w:val="26"/>
          <w:szCs w:val="20"/>
          <w:lang w:eastAsia="ru-RU"/>
        </w:rPr>
        <w:t xml:space="preserve">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7B3A1AC4" w14:textId="77777777" w:rsidR="00752B2C" w:rsidRPr="00752B2C" w:rsidRDefault="00752B2C" w:rsidP="00752B2C">
      <w:pPr>
        <w:tabs>
          <w:tab w:val="left" w:pos="4253"/>
          <w:tab w:val="left" w:pos="8789"/>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Прошу признать меня с семьей из</w:t>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t>человек: я,</w:t>
      </w:r>
    </w:p>
    <w:p w14:paraId="7F21CEDB" w14:textId="77777777" w:rsidR="00752B2C" w:rsidRPr="00752B2C" w:rsidRDefault="00752B2C" w:rsidP="00752B2C">
      <w:pPr>
        <w:pBdr>
          <w:top w:val="single" w:sz="4" w:space="1" w:color="000000"/>
        </w:pBdr>
        <w:spacing w:after="0" w:line="240" w:lineRule="auto"/>
        <w:ind w:right="1274"/>
        <w:rPr>
          <w:rFonts w:ascii="Times New Roman" w:eastAsia="Times New Roman" w:hAnsi="Times New Roman"/>
          <w:sz w:val="2"/>
          <w:szCs w:val="2"/>
          <w:lang w:eastAsia="ru-RU"/>
        </w:rPr>
      </w:pPr>
    </w:p>
    <w:p w14:paraId="4F0998ED"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E3C8F32"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(перечислить состав семьи и родственные отношения)</w:t>
      </w:r>
    </w:p>
    <w:p w14:paraId="344E3580"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7673C27"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0E7B770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192906D"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5EBB7E9C"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59F51EC8"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2BAABF04"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roofErr w:type="spellStart"/>
      <w:r w:rsidRPr="00752B2C">
        <w:rPr>
          <w:rFonts w:ascii="Times New Roman" w:eastAsia="Times New Roman" w:hAnsi="Times New Roman"/>
          <w:sz w:val="26"/>
          <w:szCs w:val="20"/>
          <w:lang w:eastAsia="ru-RU"/>
        </w:rPr>
        <w:t>нуждающи</w:t>
      </w:r>
      <w:proofErr w:type="gramStart"/>
      <w:r w:rsidRPr="00752B2C">
        <w:rPr>
          <w:rFonts w:ascii="Times New Roman" w:eastAsia="Times New Roman" w:hAnsi="Times New Roman"/>
          <w:sz w:val="26"/>
          <w:szCs w:val="20"/>
          <w:lang w:eastAsia="ru-RU"/>
        </w:rPr>
        <w:t>м</w:t>
      </w:r>
      <w:proofErr w:type="spellEnd"/>
      <w:r w:rsidRPr="00752B2C">
        <w:rPr>
          <w:rFonts w:ascii="Times New Roman" w:eastAsia="Times New Roman" w:hAnsi="Times New Roman"/>
          <w:sz w:val="26"/>
          <w:szCs w:val="20"/>
          <w:lang w:eastAsia="ru-RU"/>
        </w:rPr>
        <w:t>(</w:t>
      </w:r>
      <w:proofErr w:type="gramEnd"/>
      <w:r w:rsidRPr="00752B2C">
        <w:rPr>
          <w:rFonts w:ascii="Times New Roman" w:eastAsia="Times New Roman" w:hAnsi="Times New Roman"/>
          <w:sz w:val="26"/>
          <w:szCs w:val="20"/>
          <w:lang w:eastAsia="ru-RU"/>
        </w:rPr>
        <w:t>ей)</w:t>
      </w:r>
      <w:proofErr w:type="spellStart"/>
      <w:r w:rsidRPr="00752B2C">
        <w:rPr>
          <w:rFonts w:ascii="Times New Roman" w:eastAsia="Times New Roman" w:hAnsi="Times New Roman"/>
          <w:sz w:val="26"/>
          <w:szCs w:val="20"/>
          <w:lang w:eastAsia="ru-RU"/>
        </w:rPr>
        <w:t>ся</w:t>
      </w:r>
      <w:proofErr w:type="spellEnd"/>
      <w:r w:rsidRPr="00752B2C">
        <w:rPr>
          <w:rFonts w:ascii="Times New Roman" w:eastAsia="Times New Roman" w:hAnsi="Times New Roman"/>
          <w:sz w:val="26"/>
          <w:szCs w:val="20"/>
          <w:lang w:eastAsia="ru-RU"/>
        </w:rPr>
        <w:t xml:space="preserve">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506EC68E"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Члены семьи:</w:t>
      </w:r>
    </w:p>
    <w:p w14:paraId="44C42814" w14:textId="77777777" w:rsidR="00752B2C" w:rsidRPr="00752B2C" w:rsidRDefault="00752B2C" w:rsidP="00752B2C">
      <w:pPr>
        <w:tabs>
          <w:tab w:val="left" w:pos="1843"/>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Супруг (супруга)</w:t>
      </w:r>
      <w:r w:rsidRPr="00752B2C">
        <w:rPr>
          <w:rFonts w:ascii="Times New Roman" w:eastAsia="Times New Roman" w:hAnsi="Times New Roman"/>
          <w:sz w:val="26"/>
          <w:szCs w:val="20"/>
          <w:lang w:eastAsia="ru-RU"/>
        </w:rPr>
        <w:tab/>
      </w:r>
    </w:p>
    <w:p w14:paraId="34424FB9"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6EF9387B" w14:textId="77777777" w:rsidR="00752B2C" w:rsidRPr="00752B2C" w:rsidRDefault="00752B2C" w:rsidP="00752B2C">
      <w:pPr>
        <w:tabs>
          <w:tab w:val="left" w:pos="2268"/>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паспортные данные:</w:t>
      </w:r>
      <w:r w:rsidRPr="00752B2C">
        <w:rPr>
          <w:rFonts w:ascii="Times New Roman" w:eastAsia="Times New Roman" w:hAnsi="Times New Roman"/>
          <w:sz w:val="26"/>
          <w:szCs w:val="20"/>
          <w:lang w:eastAsia="ru-RU"/>
        </w:rPr>
        <w:tab/>
      </w:r>
    </w:p>
    <w:p w14:paraId="69F8C370"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паспорта, наименование органа,</w:t>
      </w:r>
      <w:proofErr w:type="gramEnd"/>
    </w:p>
    <w:p w14:paraId="076E8A2A"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6B72501"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выдавшего паспорт, дата выдачи, код подразделения)</w:t>
      </w:r>
    </w:p>
    <w:p w14:paraId="2B137699"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24B9A041"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00459AD5"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0951A038"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1B7C38B9"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Дети:</w:t>
      </w:r>
    </w:p>
    <w:p w14:paraId="0798D1CA"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w:t>
      </w:r>
      <w:r w:rsidRPr="00752B2C">
        <w:rPr>
          <w:rFonts w:ascii="Times New Roman" w:eastAsia="Times New Roman" w:hAnsi="Times New Roman"/>
          <w:sz w:val="26"/>
          <w:szCs w:val="20"/>
          <w:lang w:eastAsia="ru-RU"/>
        </w:rPr>
        <w:tab/>
      </w:r>
    </w:p>
    <w:p w14:paraId="0CB4ECA5"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13E71EE5" w14:textId="77777777" w:rsidR="00752B2C" w:rsidRPr="00752B2C" w:rsidRDefault="00752B2C" w:rsidP="00752B2C">
      <w:pPr>
        <w:tabs>
          <w:tab w:val="left" w:pos="3969"/>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(свидетельство о рождении):</w:t>
      </w:r>
      <w:r w:rsidRPr="00752B2C">
        <w:rPr>
          <w:rFonts w:ascii="Times New Roman" w:eastAsia="Times New Roman" w:hAnsi="Times New Roman"/>
          <w:sz w:val="26"/>
          <w:szCs w:val="20"/>
          <w:lang w:eastAsia="ru-RU"/>
        </w:rPr>
        <w:tab/>
      </w:r>
    </w:p>
    <w:p w14:paraId="2498E1B7"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lastRenderedPageBreak/>
        <w:t>(серия и номер, наименование органа,</w:t>
      </w:r>
      <w:proofErr w:type="gramEnd"/>
    </w:p>
    <w:p w14:paraId="1817F340"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69DB9E33"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выдавшего</w:t>
      </w:r>
      <w:proofErr w:type="gramEnd"/>
      <w:r w:rsidRPr="00752B2C">
        <w:rPr>
          <w:rFonts w:ascii="Times New Roman" w:eastAsia="Times New Roman" w:hAnsi="Times New Roman"/>
          <w:sz w:val="26"/>
          <w:szCs w:val="20"/>
          <w:lang w:eastAsia="ru-RU"/>
        </w:rPr>
        <w:t xml:space="preserve"> паспорт (свидетельство о рождении), дата выдачи)</w:t>
      </w:r>
    </w:p>
    <w:p w14:paraId="2950F8B6"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226228BF"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2AC1FDEE"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6F37656E"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3B3B2239"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Подпись заявителя</w:t>
      </w:r>
    </w:p>
    <w:p w14:paraId="669CC8E2"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w:t>
      </w:r>
      <w:r w:rsidRPr="00752B2C">
        <w:rPr>
          <w:rFonts w:ascii="Times New Roman" w:eastAsia="Times New Roman" w:hAnsi="Times New Roman"/>
          <w:sz w:val="26"/>
          <w:szCs w:val="20"/>
          <w:lang w:eastAsia="ru-RU"/>
        </w:rPr>
        <w:tab/>
      </w:r>
    </w:p>
    <w:p w14:paraId="27D380B0"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77FC99B4" w14:textId="77777777" w:rsidR="00752B2C" w:rsidRPr="00752B2C" w:rsidRDefault="00752B2C" w:rsidP="00752B2C">
      <w:pPr>
        <w:tabs>
          <w:tab w:val="left" w:pos="3969"/>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(свидетельство о рождении):</w:t>
      </w:r>
      <w:r w:rsidRPr="00752B2C">
        <w:rPr>
          <w:rFonts w:ascii="Times New Roman" w:eastAsia="Times New Roman" w:hAnsi="Times New Roman"/>
          <w:sz w:val="26"/>
          <w:szCs w:val="20"/>
          <w:lang w:eastAsia="ru-RU"/>
        </w:rPr>
        <w:tab/>
      </w:r>
    </w:p>
    <w:p w14:paraId="30A19051"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наименование органа,</w:t>
      </w:r>
      <w:proofErr w:type="gramEnd"/>
    </w:p>
    <w:p w14:paraId="412A4BE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EAF3DB5"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выдавшего</w:t>
      </w:r>
      <w:proofErr w:type="gramEnd"/>
      <w:r w:rsidRPr="00752B2C">
        <w:rPr>
          <w:rFonts w:ascii="Times New Roman" w:eastAsia="Times New Roman" w:hAnsi="Times New Roman"/>
          <w:sz w:val="26"/>
          <w:szCs w:val="20"/>
          <w:lang w:eastAsia="ru-RU"/>
        </w:rPr>
        <w:t xml:space="preserve"> паспорт (свидетельство о рождении), дата выдачи)</w:t>
      </w:r>
    </w:p>
    <w:p w14:paraId="73DEF93B"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4C0C3A47"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0C249A93"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734AB8A4"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149A511C"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3)</w:t>
      </w:r>
      <w:r w:rsidRPr="00752B2C">
        <w:rPr>
          <w:rFonts w:ascii="Times New Roman" w:eastAsia="Times New Roman" w:hAnsi="Times New Roman"/>
          <w:sz w:val="26"/>
          <w:szCs w:val="20"/>
          <w:lang w:eastAsia="ru-RU"/>
        </w:rPr>
        <w:tab/>
      </w:r>
    </w:p>
    <w:p w14:paraId="7F265771"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7CF573B2" w14:textId="77777777" w:rsidR="00752B2C" w:rsidRPr="00752B2C" w:rsidRDefault="00752B2C" w:rsidP="00752B2C">
      <w:pPr>
        <w:tabs>
          <w:tab w:val="left" w:pos="3969"/>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(свидетельство о рождении):</w:t>
      </w:r>
      <w:r w:rsidRPr="00752B2C">
        <w:rPr>
          <w:rFonts w:ascii="Times New Roman" w:eastAsia="Times New Roman" w:hAnsi="Times New Roman"/>
          <w:sz w:val="26"/>
          <w:szCs w:val="20"/>
          <w:lang w:eastAsia="ru-RU"/>
        </w:rPr>
        <w:tab/>
      </w:r>
    </w:p>
    <w:p w14:paraId="6F647836"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наименование органа,</w:t>
      </w:r>
      <w:proofErr w:type="gramEnd"/>
    </w:p>
    <w:p w14:paraId="7C6495E4"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9D749C9"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выдавшего</w:t>
      </w:r>
      <w:proofErr w:type="gramEnd"/>
      <w:r w:rsidRPr="00752B2C">
        <w:rPr>
          <w:rFonts w:ascii="Times New Roman" w:eastAsia="Times New Roman" w:hAnsi="Times New Roman"/>
          <w:sz w:val="26"/>
          <w:szCs w:val="20"/>
          <w:lang w:eastAsia="ru-RU"/>
        </w:rPr>
        <w:t xml:space="preserve"> паспорт (свидетельство о рождении), дата выдачи)</w:t>
      </w:r>
    </w:p>
    <w:p w14:paraId="13366489"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28BB9E4F"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40B4FB90"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7A23AC5C"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45983896"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4)</w:t>
      </w:r>
      <w:r w:rsidRPr="00752B2C">
        <w:rPr>
          <w:rFonts w:ascii="Times New Roman" w:eastAsia="Times New Roman" w:hAnsi="Times New Roman"/>
          <w:sz w:val="26"/>
          <w:szCs w:val="20"/>
          <w:lang w:eastAsia="ru-RU"/>
        </w:rPr>
        <w:tab/>
      </w:r>
    </w:p>
    <w:p w14:paraId="7BBFB35F"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04513E66" w14:textId="77777777" w:rsidR="00752B2C" w:rsidRPr="00752B2C" w:rsidRDefault="00752B2C" w:rsidP="00752B2C">
      <w:pPr>
        <w:tabs>
          <w:tab w:val="left" w:pos="3969"/>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(свидетельство о рождении):</w:t>
      </w:r>
      <w:r w:rsidRPr="00752B2C">
        <w:rPr>
          <w:rFonts w:ascii="Times New Roman" w:eastAsia="Times New Roman" w:hAnsi="Times New Roman"/>
          <w:sz w:val="26"/>
          <w:szCs w:val="20"/>
          <w:lang w:eastAsia="ru-RU"/>
        </w:rPr>
        <w:tab/>
      </w:r>
    </w:p>
    <w:p w14:paraId="3BD37E56"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наименование органа,</w:t>
      </w:r>
      <w:proofErr w:type="gramEnd"/>
    </w:p>
    <w:p w14:paraId="3BA27452"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625547C7"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выдавшего</w:t>
      </w:r>
      <w:proofErr w:type="gramEnd"/>
      <w:r w:rsidRPr="00752B2C">
        <w:rPr>
          <w:rFonts w:ascii="Times New Roman" w:eastAsia="Times New Roman" w:hAnsi="Times New Roman"/>
          <w:sz w:val="26"/>
          <w:szCs w:val="20"/>
          <w:lang w:eastAsia="ru-RU"/>
        </w:rPr>
        <w:t xml:space="preserve"> паспорт (свидетельство о рождении), дата выдачи)</w:t>
      </w:r>
    </w:p>
    <w:p w14:paraId="7CAF7CE6"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73577B10"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7E190A39"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21AA1ED3"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166D50B5"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5)</w:t>
      </w:r>
      <w:r w:rsidRPr="00752B2C">
        <w:rPr>
          <w:rFonts w:ascii="Times New Roman" w:eastAsia="Times New Roman" w:hAnsi="Times New Roman"/>
          <w:sz w:val="26"/>
          <w:szCs w:val="20"/>
          <w:lang w:eastAsia="ru-RU"/>
        </w:rPr>
        <w:tab/>
      </w:r>
    </w:p>
    <w:p w14:paraId="7ABDF13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 год рождения)</w:t>
      </w:r>
    </w:p>
    <w:p w14:paraId="63DCA7EB" w14:textId="77777777" w:rsidR="00752B2C" w:rsidRPr="00752B2C" w:rsidRDefault="00752B2C" w:rsidP="00752B2C">
      <w:pPr>
        <w:tabs>
          <w:tab w:val="left" w:pos="3969"/>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(свидетельство о рождении):</w:t>
      </w:r>
      <w:r w:rsidRPr="00752B2C">
        <w:rPr>
          <w:rFonts w:ascii="Times New Roman" w:eastAsia="Times New Roman" w:hAnsi="Times New Roman"/>
          <w:sz w:val="26"/>
          <w:szCs w:val="20"/>
          <w:lang w:eastAsia="ru-RU"/>
        </w:rPr>
        <w:tab/>
      </w:r>
    </w:p>
    <w:p w14:paraId="2322DED4"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наименование органа,</w:t>
      </w:r>
      <w:proofErr w:type="gramEnd"/>
    </w:p>
    <w:p w14:paraId="0BCB398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E6B4AC3"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выдавшего</w:t>
      </w:r>
      <w:proofErr w:type="gramEnd"/>
      <w:r w:rsidRPr="00752B2C">
        <w:rPr>
          <w:rFonts w:ascii="Times New Roman" w:eastAsia="Times New Roman" w:hAnsi="Times New Roman"/>
          <w:sz w:val="26"/>
          <w:szCs w:val="20"/>
          <w:lang w:eastAsia="ru-RU"/>
        </w:rPr>
        <w:t xml:space="preserve"> паспорт (свидетельство о рождении), дата выдачи)</w:t>
      </w:r>
    </w:p>
    <w:p w14:paraId="451FD655"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716E5D42"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31FC99C6"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42A410E1" w14:textId="77777777" w:rsidR="00752B2C" w:rsidRPr="00752B2C" w:rsidRDefault="00752B2C" w:rsidP="00752B2C">
      <w:pPr>
        <w:pBdr>
          <w:top w:val="single" w:sz="4" w:space="2" w:color="000000"/>
        </w:pBdr>
        <w:spacing w:after="0" w:line="240" w:lineRule="auto"/>
        <w:ind w:right="57"/>
        <w:rPr>
          <w:rFonts w:ascii="Times New Roman" w:eastAsia="Times New Roman" w:hAnsi="Times New Roman"/>
          <w:sz w:val="2"/>
          <w:szCs w:val="2"/>
          <w:lang w:eastAsia="ru-RU"/>
        </w:rPr>
      </w:pPr>
    </w:p>
    <w:p w14:paraId="2B285A50"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Кроме того, со мной проживают иные члены семьи:</w:t>
      </w:r>
    </w:p>
    <w:p w14:paraId="461D68FB"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w:t>
      </w:r>
      <w:r w:rsidRPr="00752B2C">
        <w:rPr>
          <w:rFonts w:ascii="Times New Roman" w:eastAsia="Times New Roman" w:hAnsi="Times New Roman"/>
          <w:sz w:val="26"/>
          <w:szCs w:val="20"/>
          <w:lang w:eastAsia="ru-RU"/>
        </w:rPr>
        <w:tab/>
      </w:r>
    </w:p>
    <w:p w14:paraId="71514EAE"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(степень родства, фамилия, имя, отчество, год рождения)</w:t>
      </w:r>
    </w:p>
    <w:p w14:paraId="57445FD2" w14:textId="77777777" w:rsidR="00752B2C" w:rsidRPr="00752B2C" w:rsidRDefault="00752B2C" w:rsidP="00752B2C">
      <w:pPr>
        <w:tabs>
          <w:tab w:val="left" w:pos="1843"/>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данные:</w:t>
      </w:r>
      <w:r w:rsidRPr="00752B2C">
        <w:rPr>
          <w:rFonts w:ascii="Times New Roman" w:eastAsia="Times New Roman" w:hAnsi="Times New Roman"/>
          <w:sz w:val="26"/>
          <w:szCs w:val="20"/>
          <w:lang w:eastAsia="ru-RU"/>
        </w:rPr>
        <w:tab/>
      </w:r>
    </w:p>
    <w:p w14:paraId="751CE9CE"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паспорта, наименование органа, выдавшего паспорт,</w:t>
      </w:r>
      <w:proofErr w:type="gramEnd"/>
    </w:p>
    <w:p w14:paraId="714280F7"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F5A6A9C"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дата выдачи, код подразделения)</w:t>
      </w:r>
    </w:p>
    <w:p w14:paraId="6AB8A548"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lastRenderedPageBreak/>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48A9A75A"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2F860CA0"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449F234D"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281A1E43"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w:t>
      </w:r>
      <w:r w:rsidRPr="00752B2C">
        <w:rPr>
          <w:rFonts w:ascii="Times New Roman" w:eastAsia="Times New Roman" w:hAnsi="Times New Roman"/>
          <w:sz w:val="26"/>
          <w:szCs w:val="20"/>
          <w:lang w:eastAsia="ru-RU"/>
        </w:rPr>
        <w:tab/>
      </w:r>
    </w:p>
    <w:p w14:paraId="0D07A94A"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(степень родства, фамилия, имя, отчество, год рождения)</w:t>
      </w:r>
    </w:p>
    <w:p w14:paraId="79F63127" w14:textId="77777777" w:rsidR="00752B2C" w:rsidRPr="00752B2C" w:rsidRDefault="00752B2C" w:rsidP="00752B2C">
      <w:pPr>
        <w:tabs>
          <w:tab w:val="left" w:pos="1843"/>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данные:</w:t>
      </w:r>
      <w:r w:rsidRPr="00752B2C">
        <w:rPr>
          <w:rFonts w:ascii="Times New Roman" w:eastAsia="Times New Roman" w:hAnsi="Times New Roman"/>
          <w:sz w:val="26"/>
          <w:szCs w:val="20"/>
          <w:lang w:eastAsia="ru-RU"/>
        </w:rPr>
        <w:tab/>
      </w:r>
    </w:p>
    <w:p w14:paraId="74C8AAF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паспорта, наименование органа, выдавшего паспорт,</w:t>
      </w:r>
      <w:proofErr w:type="gramEnd"/>
    </w:p>
    <w:p w14:paraId="5154957C"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4F78D57"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дата выдачи, код подразделения)</w:t>
      </w:r>
    </w:p>
    <w:p w14:paraId="17F60D89" w14:textId="77777777" w:rsidR="00752B2C" w:rsidRPr="00752B2C" w:rsidRDefault="00752B2C" w:rsidP="00752B2C">
      <w:pPr>
        <w:pBdr>
          <w:top w:val="single" w:sz="4" w:space="1" w:color="000000"/>
        </w:pBdr>
        <w:spacing w:after="0" w:line="240" w:lineRule="auto"/>
        <w:ind w:right="-2"/>
        <w:rPr>
          <w:rFonts w:ascii="Times New Roman" w:eastAsia="Times New Roman" w:hAnsi="Times New Roman"/>
          <w:sz w:val="2"/>
          <w:szCs w:val="2"/>
          <w:lang w:eastAsia="ru-RU"/>
        </w:rPr>
      </w:pPr>
    </w:p>
    <w:p w14:paraId="55720CD2"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1362BC25"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4DD8817A"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05EBFB58"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49160029"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3)</w:t>
      </w:r>
      <w:r w:rsidRPr="00752B2C">
        <w:rPr>
          <w:rFonts w:ascii="Times New Roman" w:eastAsia="Times New Roman" w:hAnsi="Times New Roman"/>
          <w:sz w:val="26"/>
          <w:szCs w:val="20"/>
          <w:lang w:eastAsia="ru-RU"/>
        </w:rPr>
        <w:tab/>
      </w:r>
    </w:p>
    <w:p w14:paraId="6C1110A4"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(степень родства, фамилия, имя, отчество, год рождения)</w:t>
      </w:r>
    </w:p>
    <w:p w14:paraId="65B8450F" w14:textId="77777777" w:rsidR="00752B2C" w:rsidRPr="00752B2C" w:rsidRDefault="00752B2C" w:rsidP="00752B2C">
      <w:pPr>
        <w:tabs>
          <w:tab w:val="left" w:pos="1843"/>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паспорт данные:</w:t>
      </w:r>
      <w:r w:rsidRPr="00752B2C">
        <w:rPr>
          <w:rFonts w:ascii="Times New Roman" w:eastAsia="Times New Roman" w:hAnsi="Times New Roman"/>
          <w:sz w:val="26"/>
          <w:szCs w:val="20"/>
          <w:lang w:eastAsia="ru-RU"/>
        </w:rPr>
        <w:tab/>
      </w:r>
    </w:p>
    <w:p w14:paraId="693E366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(серия и номер паспорта, наименование органа, выдавшего паспорт,</w:t>
      </w:r>
      <w:proofErr w:type="gramEnd"/>
    </w:p>
    <w:p w14:paraId="12BAD59B"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Подпись заявителя</w:t>
      </w:r>
    </w:p>
    <w:p w14:paraId="24A16544"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дата выдачи, код подразделения)</w:t>
      </w:r>
    </w:p>
    <w:p w14:paraId="5EB69FE4" w14:textId="77777777" w:rsidR="00752B2C" w:rsidRPr="00752B2C" w:rsidRDefault="00752B2C" w:rsidP="00752B2C">
      <w:pPr>
        <w:tabs>
          <w:tab w:val="left" w:pos="4962"/>
        </w:tabs>
        <w:spacing w:after="0" w:line="240" w:lineRule="auto"/>
        <w:rPr>
          <w:rFonts w:ascii="Times New Roman" w:eastAsia="Times New Roman" w:hAnsi="Times New Roman"/>
          <w:sz w:val="2"/>
          <w:szCs w:val="2"/>
          <w:lang w:eastAsia="ru-RU"/>
        </w:rPr>
      </w:pPr>
      <w:proofErr w:type="gramStart"/>
      <w:r w:rsidRPr="00752B2C">
        <w:rPr>
          <w:rFonts w:ascii="Times New Roman" w:eastAsia="Times New Roman" w:hAnsi="Times New Roman"/>
          <w:sz w:val="26"/>
          <w:szCs w:val="20"/>
          <w:lang w:eastAsia="ru-RU"/>
        </w:rPr>
        <w:t>зарегистрирован</w:t>
      </w:r>
      <w:proofErr w:type="gramEnd"/>
      <w:r w:rsidRPr="00752B2C">
        <w:rPr>
          <w:rFonts w:ascii="Times New Roman" w:eastAsia="Times New Roman" w:hAnsi="Times New Roman"/>
          <w:sz w:val="26"/>
          <w:szCs w:val="20"/>
          <w:lang w:eastAsia="ru-RU"/>
        </w:rPr>
        <w:t xml:space="preserve"> (зарегистрирована) по адресу:</w:t>
      </w:r>
      <w:r w:rsidRPr="00752B2C">
        <w:rPr>
          <w:rFonts w:ascii="Times New Roman" w:eastAsia="Times New Roman" w:hAnsi="Times New Roman"/>
          <w:sz w:val="26"/>
          <w:szCs w:val="20"/>
          <w:lang w:eastAsia="ru-RU"/>
        </w:rPr>
        <w:tab/>
      </w:r>
    </w:p>
    <w:p w14:paraId="1F20E4E4"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4BF9CA5B"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48D4E27E"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2A01E905"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Гражданско-правовых сделок с жилыми помещениями за последние пять лет я и члены моей семьи не </w:t>
      </w:r>
      <w:proofErr w:type="gramStart"/>
      <w:r w:rsidRPr="00752B2C">
        <w:rPr>
          <w:rFonts w:ascii="Times New Roman" w:eastAsia="Times New Roman" w:hAnsi="Times New Roman"/>
          <w:sz w:val="26"/>
          <w:szCs w:val="20"/>
          <w:lang w:eastAsia="ru-RU"/>
        </w:rPr>
        <w:t>производили</w:t>
      </w:r>
      <w:proofErr w:type="gramEnd"/>
      <w:r w:rsidRPr="00752B2C">
        <w:rPr>
          <w:rFonts w:ascii="Times New Roman" w:eastAsia="Times New Roman" w:hAnsi="Times New Roman"/>
          <w:sz w:val="26"/>
          <w:szCs w:val="20"/>
          <w:lang w:eastAsia="ru-RU"/>
        </w:rPr>
        <w:t>/производили (нужное подчеркнуть):</w:t>
      </w:r>
    </w:p>
    <w:p w14:paraId="26553837" w14:textId="77777777" w:rsidR="00752B2C" w:rsidRPr="00752B2C" w:rsidRDefault="00752B2C" w:rsidP="00752B2C">
      <w:pPr>
        <w:tabs>
          <w:tab w:val="left" w:pos="3828"/>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 xml:space="preserve">если производили, </w:t>
      </w:r>
      <w:proofErr w:type="gramStart"/>
      <w:r w:rsidRPr="00752B2C">
        <w:rPr>
          <w:rFonts w:ascii="Times New Roman" w:eastAsia="Times New Roman" w:hAnsi="Times New Roman"/>
          <w:sz w:val="26"/>
          <w:szCs w:val="20"/>
          <w:lang w:eastAsia="ru-RU"/>
        </w:rPr>
        <w:t>то</w:t>
      </w:r>
      <w:proofErr w:type="gramEnd"/>
      <w:r w:rsidRPr="00752B2C">
        <w:rPr>
          <w:rFonts w:ascii="Times New Roman" w:eastAsia="Times New Roman" w:hAnsi="Times New Roman"/>
          <w:sz w:val="26"/>
          <w:szCs w:val="20"/>
          <w:lang w:eastAsia="ru-RU"/>
        </w:rPr>
        <w:t xml:space="preserve"> какие именно:</w:t>
      </w:r>
      <w:r w:rsidRPr="00752B2C">
        <w:rPr>
          <w:rFonts w:ascii="Times New Roman" w:eastAsia="Times New Roman" w:hAnsi="Times New Roman"/>
          <w:sz w:val="26"/>
          <w:szCs w:val="20"/>
          <w:lang w:eastAsia="ru-RU"/>
        </w:rPr>
        <w:tab/>
      </w:r>
    </w:p>
    <w:p w14:paraId="2E5A4FD4"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59B5342F"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79FC372" w14:textId="77777777" w:rsidR="00752B2C" w:rsidRPr="00752B2C" w:rsidRDefault="00752B2C" w:rsidP="00752B2C">
      <w:pPr>
        <w:pBdr>
          <w:top w:val="single" w:sz="4" w:space="1" w:color="000000"/>
        </w:pBdr>
        <w:spacing w:after="0" w:line="240" w:lineRule="auto"/>
        <w:rPr>
          <w:rFonts w:ascii="Times New Roman" w:eastAsia="Times New Roman" w:hAnsi="Times New Roman"/>
          <w:sz w:val="2"/>
          <w:szCs w:val="2"/>
          <w:lang w:eastAsia="ru-RU"/>
        </w:rPr>
      </w:pPr>
    </w:p>
    <w:p w14:paraId="6719B41E" w14:textId="77777777" w:rsidR="00752B2C" w:rsidRPr="00752B2C" w:rsidRDefault="00752B2C" w:rsidP="00752B2C">
      <w:pPr>
        <w:tabs>
          <w:tab w:val="left" w:pos="9921"/>
        </w:tabs>
        <w:spacing w:after="0" w:line="240" w:lineRule="auto"/>
        <w:rPr>
          <w:rFonts w:ascii="Times New Roman" w:eastAsia="Times New Roman" w:hAnsi="Times New Roman"/>
          <w:sz w:val="2"/>
          <w:szCs w:val="2"/>
          <w:lang w:eastAsia="ru-RU"/>
        </w:rPr>
      </w:pPr>
      <w:r w:rsidRPr="00752B2C">
        <w:rPr>
          <w:rFonts w:ascii="Times New Roman" w:eastAsia="Times New Roman" w:hAnsi="Times New Roman"/>
          <w:sz w:val="26"/>
          <w:szCs w:val="20"/>
          <w:lang w:eastAsia="ru-RU"/>
        </w:rPr>
        <w:tab/>
        <w:t>.</w:t>
      </w:r>
    </w:p>
    <w:p w14:paraId="601FDC95" w14:textId="77777777" w:rsidR="00752B2C" w:rsidRPr="00752B2C" w:rsidRDefault="00752B2C" w:rsidP="00752B2C">
      <w:pPr>
        <w:pBdr>
          <w:top w:val="single" w:sz="4" w:space="1" w:color="000000"/>
        </w:pBdr>
        <w:spacing w:after="0" w:line="240" w:lineRule="auto"/>
        <w:ind w:right="57"/>
        <w:rPr>
          <w:rFonts w:ascii="Times New Roman" w:eastAsia="Times New Roman" w:hAnsi="Times New Roman"/>
          <w:sz w:val="2"/>
          <w:szCs w:val="2"/>
          <w:lang w:eastAsia="ru-RU"/>
        </w:rPr>
      </w:pPr>
    </w:p>
    <w:p w14:paraId="415E195E"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520011CD"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Я и члены моей семьи даем согласие на проверку указанных в </w:t>
      </w:r>
      <w:proofErr w:type="gramStart"/>
      <w:r w:rsidRPr="00752B2C">
        <w:rPr>
          <w:rFonts w:ascii="Times New Roman" w:eastAsia="Times New Roman" w:hAnsi="Times New Roman"/>
          <w:sz w:val="26"/>
          <w:szCs w:val="20"/>
          <w:lang w:eastAsia="ru-RU"/>
        </w:rPr>
        <w:t>заявлении</w:t>
      </w:r>
      <w:proofErr w:type="gramEnd"/>
      <w:r w:rsidRPr="00752B2C">
        <w:rPr>
          <w:rFonts w:ascii="Times New Roman" w:eastAsia="Times New Roman" w:hAnsi="Times New Roman"/>
          <w:sz w:val="26"/>
          <w:szCs w:val="20"/>
          <w:lang w:eastAsia="ru-RU"/>
        </w:rPr>
        <w:t xml:space="preserve"> сведений и на запрос необходимых для рассмотрения заявления документов.</w:t>
      </w:r>
    </w:p>
    <w:p w14:paraId="67B7B977"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Я и члены моей семьи предупреждены, что в случае признания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roofErr w:type="gramEnd"/>
    </w:p>
    <w:p w14:paraId="0E52FBD3"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признания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 мы будем сняты с учета граждан, нуждающихся в улучшении жилищных условий для участия в мероприятиях, предусмотренных федеральными, региональными и муниципальными целевыми</w:t>
      </w:r>
      <w:proofErr w:type="gramEnd"/>
      <w:r w:rsidRPr="00752B2C">
        <w:rPr>
          <w:rFonts w:ascii="Times New Roman" w:eastAsia="Times New Roman" w:hAnsi="Times New Roman"/>
          <w:sz w:val="26"/>
          <w:szCs w:val="20"/>
          <w:lang w:eastAsia="ru-RU"/>
        </w:rPr>
        <w:t xml:space="preserve"> программами, в установленном законом </w:t>
      </w:r>
      <w:proofErr w:type="gramStart"/>
      <w:r w:rsidRPr="00752B2C">
        <w:rPr>
          <w:rFonts w:ascii="Times New Roman" w:eastAsia="Times New Roman" w:hAnsi="Times New Roman"/>
          <w:sz w:val="26"/>
          <w:szCs w:val="20"/>
          <w:lang w:eastAsia="ru-RU"/>
        </w:rPr>
        <w:t>порядке</w:t>
      </w:r>
      <w:proofErr w:type="gramEnd"/>
      <w:r w:rsidRPr="00752B2C">
        <w:rPr>
          <w:rFonts w:ascii="Times New Roman" w:eastAsia="Times New Roman" w:hAnsi="Times New Roman"/>
          <w:sz w:val="26"/>
          <w:szCs w:val="20"/>
          <w:lang w:eastAsia="ru-RU"/>
        </w:rPr>
        <w:t>.</w:t>
      </w:r>
    </w:p>
    <w:p w14:paraId="20938F38"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Постановление о признании либо  об отказе в признании </w:t>
      </w:r>
      <w:proofErr w:type="gramStart"/>
      <w:r w:rsidRPr="00752B2C">
        <w:rPr>
          <w:rFonts w:ascii="Times New Roman" w:eastAsia="Times New Roman" w:hAnsi="Times New Roman"/>
          <w:sz w:val="26"/>
          <w:szCs w:val="20"/>
          <w:lang w:eastAsia="ru-RU"/>
        </w:rPr>
        <w:t>нуждающимся</w:t>
      </w:r>
      <w:proofErr w:type="gramEnd"/>
      <w:r w:rsidRPr="00752B2C">
        <w:rPr>
          <w:rFonts w:ascii="Times New Roman" w:eastAsia="Times New Roman" w:hAnsi="Times New Roman"/>
          <w:sz w:val="26"/>
          <w:szCs w:val="20"/>
          <w:lang w:eastAsia="ru-RU"/>
        </w:rPr>
        <w:t xml:space="preserve"> в улучшении жилищных условий для участия в мероприятиях, предусмотренных федеральными, региональными и муниципальными жилищными программами прошу выдать мне на руки/направить по почте (нужное подчеркнуть).</w:t>
      </w:r>
    </w:p>
    <w:p w14:paraId="57EA0859"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 заявителя:</w:t>
      </w:r>
    </w:p>
    <w:tbl>
      <w:tblPr>
        <w:tblW w:w="0" w:type="auto"/>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2B2C" w:rsidRPr="00752B2C" w14:paraId="2945DEF8" w14:textId="77777777" w:rsidTr="000D1F68">
        <w:tc>
          <w:tcPr>
            <w:tcW w:w="5557" w:type="dxa"/>
            <w:gridSpan w:val="8"/>
            <w:tcBorders>
              <w:bottom w:val="single" w:sz="4" w:space="0" w:color="000000"/>
            </w:tcBorders>
            <w:shd w:val="clear" w:color="auto" w:fill="auto"/>
            <w:vAlign w:val="bottom"/>
          </w:tcPr>
          <w:p w14:paraId="484F103A"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1C2E6F5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3C732B03"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3E65232B" w14:textId="77777777" w:rsidTr="000D1F68">
        <w:tc>
          <w:tcPr>
            <w:tcW w:w="5557" w:type="dxa"/>
            <w:gridSpan w:val="8"/>
            <w:shd w:val="clear" w:color="auto" w:fill="auto"/>
          </w:tcPr>
          <w:p w14:paraId="78879181"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03E5F1A9"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2774942C"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06060254" w14:textId="77777777" w:rsidTr="000D1F68">
        <w:tblPrEx>
          <w:tblCellMar>
            <w:left w:w="0" w:type="dxa"/>
            <w:right w:w="0" w:type="dxa"/>
          </w:tblCellMar>
        </w:tblPrEx>
        <w:trPr>
          <w:trHeight w:val="202"/>
        </w:trPr>
        <w:tc>
          <w:tcPr>
            <w:tcW w:w="170" w:type="dxa"/>
            <w:shd w:val="clear" w:color="auto" w:fill="auto"/>
            <w:vAlign w:val="bottom"/>
          </w:tcPr>
          <w:p w14:paraId="4902F187" w14:textId="77777777" w:rsidR="00752B2C" w:rsidRPr="00752B2C" w:rsidRDefault="00752B2C" w:rsidP="00752B2C">
            <w:pPr>
              <w:spacing w:before="12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lastRenderedPageBreak/>
              <w:t>"</w:t>
            </w:r>
          </w:p>
        </w:tc>
        <w:tc>
          <w:tcPr>
            <w:tcW w:w="567" w:type="dxa"/>
            <w:tcBorders>
              <w:bottom w:val="single" w:sz="4" w:space="0" w:color="000000"/>
            </w:tcBorders>
            <w:shd w:val="clear" w:color="auto" w:fill="auto"/>
            <w:vAlign w:val="bottom"/>
          </w:tcPr>
          <w:p w14:paraId="10F897C5"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70" w:type="dxa"/>
            <w:shd w:val="clear" w:color="auto" w:fill="auto"/>
            <w:vAlign w:val="bottom"/>
          </w:tcPr>
          <w:p w14:paraId="2BE31E3C"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2665" w:type="dxa"/>
            <w:tcBorders>
              <w:bottom w:val="single" w:sz="4" w:space="0" w:color="000000"/>
            </w:tcBorders>
            <w:shd w:val="clear" w:color="auto" w:fill="auto"/>
            <w:vAlign w:val="bottom"/>
          </w:tcPr>
          <w:p w14:paraId="430BAA14"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397" w:type="dxa"/>
            <w:shd w:val="clear" w:color="auto" w:fill="auto"/>
            <w:vAlign w:val="bottom"/>
          </w:tcPr>
          <w:p w14:paraId="3188A9A4"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20</w:t>
            </w:r>
          </w:p>
        </w:tc>
        <w:tc>
          <w:tcPr>
            <w:tcW w:w="454" w:type="dxa"/>
            <w:tcBorders>
              <w:bottom w:val="single" w:sz="4" w:space="0" w:color="000000"/>
            </w:tcBorders>
            <w:shd w:val="clear" w:color="auto" w:fill="auto"/>
            <w:vAlign w:val="bottom"/>
          </w:tcPr>
          <w:p w14:paraId="62E0D364"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661A82DC"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года</w:t>
            </w:r>
          </w:p>
        </w:tc>
        <w:tc>
          <w:tcPr>
            <w:tcW w:w="4111" w:type="dxa"/>
            <w:gridSpan w:val="3"/>
            <w:shd w:val="clear" w:color="auto" w:fill="auto"/>
          </w:tcPr>
          <w:p w14:paraId="221B2277"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bl>
    <w:p w14:paraId="2F9414DA" w14:textId="77777777" w:rsidR="00752B2C" w:rsidRPr="00752B2C" w:rsidRDefault="00752B2C" w:rsidP="00752B2C">
      <w:pPr>
        <w:spacing w:before="120" w:after="12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Подписи совершеннолетних членов семьи:</w:t>
      </w:r>
    </w:p>
    <w:tbl>
      <w:tblPr>
        <w:tblW w:w="0" w:type="auto"/>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2B2C" w:rsidRPr="00752B2C" w14:paraId="27E40D17" w14:textId="77777777" w:rsidTr="000D1F68">
        <w:tc>
          <w:tcPr>
            <w:tcW w:w="5557" w:type="dxa"/>
            <w:gridSpan w:val="8"/>
            <w:tcBorders>
              <w:bottom w:val="single" w:sz="4" w:space="0" w:color="000000"/>
            </w:tcBorders>
            <w:shd w:val="clear" w:color="auto" w:fill="auto"/>
            <w:vAlign w:val="bottom"/>
          </w:tcPr>
          <w:p w14:paraId="5EF0BBD8"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546346B4"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7F9C3D2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4C738FAD" w14:textId="77777777" w:rsidTr="000D1F68">
        <w:tc>
          <w:tcPr>
            <w:tcW w:w="5557" w:type="dxa"/>
            <w:gridSpan w:val="8"/>
            <w:shd w:val="clear" w:color="auto" w:fill="auto"/>
          </w:tcPr>
          <w:p w14:paraId="72D6FD19"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3CB8AECE"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1416DEF1"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18326382" w14:textId="77777777" w:rsidTr="000D1F68">
        <w:tblPrEx>
          <w:tblCellMar>
            <w:left w:w="0" w:type="dxa"/>
            <w:right w:w="0" w:type="dxa"/>
          </w:tblCellMar>
        </w:tblPrEx>
        <w:tc>
          <w:tcPr>
            <w:tcW w:w="170" w:type="dxa"/>
            <w:shd w:val="clear" w:color="auto" w:fill="auto"/>
            <w:vAlign w:val="bottom"/>
          </w:tcPr>
          <w:p w14:paraId="085BCEAC" w14:textId="77777777" w:rsidR="00752B2C" w:rsidRPr="00752B2C" w:rsidRDefault="00752B2C" w:rsidP="00752B2C">
            <w:pPr>
              <w:spacing w:before="12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567" w:type="dxa"/>
            <w:tcBorders>
              <w:bottom w:val="single" w:sz="4" w:space="0" w:color="000000"/>
            </w:tcBorders>
            <w:shd w:val="clear" w:color="auto" w:fill="auto"/>
            <w:vAlign w:val="bottom"/>
          </w:tcPr>
          <w:p w14:paraId="45144266"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70" w:type="dxa"/>
            <w:shd w:val="clear" w:color="auto" w:fill="auto"/>
            <w:vAlign w:val="bottom"/>
          </w:tcPr>
          <w:p w14:paraId="35441973"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2665" w:type="dxa"/>
            <w:tcBorders>
              <w:bottom w:val="single" w:sz="4" w:space="0" w:color="000000"/>
            </w:tcBorders>
            <w:shd w:val="clear" w:color="auto" w:fill="auto"/>
            <w:vAlign w:val="bottom"/>
          </w:tcPr>
          <w:p w14:paraId="109114D1"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397" w:type="dxa"/>
            <w:shd w:val="clear" w:color="auto" w:fill="auto"/>
            <w:vAlign w:val="bottom"/>
          </w:tcPr>
          <w:p w14:paraId="28D846B5"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20</w:t>
            </w:r>
          </w:p>
        </w:tc>
        <w:tc>
          <w:tcPr>
            <w:tcW w:w="454" w:type="dxa"/>
            <w:tcBorders>
              <w:bottom w:val="single" w:sz="4" w:space="0" w:color="000000"/>
            </w:tcBorders>
            <w:shd w:val="clear" w:color="auto" w:fill="auto"/>
            <w:vAlign w:val="bottom"/>
          </w:tcPr>
          <w:p w14:paraId="0C1D4AC0"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5AC955AE"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года</w:t>
            </w:r>
          </w:p>
        </w:tc>
        <w:tc>
          <w:tcPr>
            <w:tcW w:w="4111" w:type="dxa"/>
            <w:gridSpan w:val="3"/>
            <w:shd w:val="clear" w:color="auto" w:fill="auto"/>
          </w:tcPr>
          <w:p w14:paraId="78E8DB4F"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bl>
    <w:p w14:paraId="602024CD" w14:textId="77777777" w:rsidR="00752B2C" w:rsidRPr="00752B2C" w:rsidRDefault="00752B2C" w:rsidP="00752B2C">
      <w:pPr>
        <w:tabs>
          <w:tab w:val="left" w:pos="7088"/>
        </w:tabs>
        <w:spacing w:after="0" w:line="240" w:lineRule="auto"/>
        <w:rPr>
          <w:rFonts w:ascii="Times New Roman" w:eastAsia="Times New Roman" w:hAnsi="Times New Roman"/>
          <w:sz w:val="12"/>
          <w:szCs w:val="1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2B2C" w:rsidRPr="00752B2C" w14:paraId="2AB46A3A" w14:textId="77777777" w:rsidTr="000D1F68">
        <w:tc>
          <w:tcPr>
            <w:tcW w:w="5557" w:type="dxa"/>
            <w:gridSpan w:val="8"/>
            <w:tcBorders>
              <w:bottom w:val="single" w:sz="4" w:space="0" w:color="000000"/>
            </w:tcBorders>
            <w:shd w:val="clear" w:color="auto" w:fill="auto"/>
            <w:vAlign w:val="bottom"/>
          </w:tcPr>
          <w:p w14:paraId="4C30BD9D"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04E71485"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300AD5AF"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454B950E" w14:textId="77777777" w:rsidTr="000D1F68">
        <w:tc>
          <w:tcPr>
            <w:tcW w:w="5557" w:type="dxa"/>
            <w:gridSpan w:val="8"/>
            <w:shd w:val="clear" w:color="auto" w:fill="auto"/>
          </w:tcPr>
          <w:p w14:paraId="665BE9C4"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6F23F4F8"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5179B618"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3CD67F2E" w14:textId="77777777" w:rsidTr="000D1F68">
        <w:tblPrEx>
          <w:tblCellMar>
            <w:left w:w="0" w:type="dxa"/>
            <w:right w:w="0" w:type="dxa"/>
          </w:tblCellMar>
        </w:tblPrEx>
        <w:tc>
          <w:tcPr>
            <w:tcW w:w="170" w:type="dxa"/>
            <w:shd w:val="clear" w:color="auto" w:fill="auto"/>
            <w:vAlign w:val="bottom"/>
          </w:tcPr>
          <w:p w14:paraId="7FA207DC" w14:textId="77777777" w:rsidR="00752B2C" w:rsidRPr="00752B2C" w:rsidRDefault="00752B2C" w:rsidP="00752B2C">
            <w:pPr>
              <w:spacing w:before="12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567" w:type="dxa"/>
            <w:tcBorders>
              <w:bottom w:val="single" w:sz="4" w:space="0" w:color="000000"/>
            </w:tcBorders>
            <w:shd w:val="clear" w:color="auto" w:fill="auto"/>
            <w:vAlign w:val="bottom"/>
          </w:tcPr>
          <w:p w14:paraId="06147198"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70" w:type="dxa"/>
            <w:shd w:val="clear" w:color="auto" w:fill="auto"/>
            <w:vAlign w:val="bottom"/>
          </w:tcPr>
          <w:p w14:paraId="595692A2"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2665" w:type="dxa"/>
            <w:tcBorders>
              <w:bottom w:val="single" w:sz="4" w:space="0" w:color="000000"/>
            </w:tcBorders>
            <w:shd w:val="clear" w:color="auto" w:fill="auto"/>
            <w:vAlign w:val="bottom"/>
          </w:tcPr>
          <w:p w14:paraId="69443674"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397" w:type="dxa"/>
            <w:shd w:val="clear" w:color="auto" w:fill="auto"/>
            <w:vAlign w:val="bottom"/>
          </w:tcPr>
          <w:p w14:paraId="78E9E5AA"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20</w:t>
            </w:r>
          </w:p>
        </w:tc>
        <w:tc>
          <w:tcPr>
            <w:tcW w:w="454" w:type="dxa"/>
            <w:tcBorders>
              <w:bottom w:val="single" w:sz="4" w:space="0" w:color="000000"/>
            </w:tcBorders>
            <w:shd w:val="clear" w:color="auto" w:fill="auto"/>
            <w:vAlign w:val="bottom"/>
          </w:tcPr>
          <w:p w14:paraId="401CAFA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278C88E5"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года</w:t>
            </w:r>
          </w:p>
        </w:tc>
        <w:tc>
          <w:tcPr>
            <w:tcW w:w="4111" w:type="dxa"/>
            <w:gridSpan w:val="3"/>
            <w:shd w:val="clear" w:color="auto" w:fill="auto"/>
          </w:tcPr>
          <w:p w14:paraId="556C7522"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4EE7ABBE" w14:textId="77777777" w:rsidTr="000D1F68">
        <w:tc>
          <w:tcPr>
            <w:tcW w:w="5557" w:type="dxa"/>
            <w:gridSpan w:val="8"/>
            <w:tcBorders>
              <w:bottom w:val="single" w:sz="4" w:space="0" w:color="000000"/>
            </w:tcBorders>
            <w:shd w:val="clear" w:color="auto" w:fill="auto"/>
            <w:vAlign w:val="bottom"/>
          </w:tcPr>
          <w:p w14:paraId="0BD9DBC9"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3FD159DA"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5D70E400"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57332DE4" w14:textId="77777777" w:rsidTr="000D1F68">
        <w:tc>
          <w:tcPr>
            <w:tcW w:w="5557" w:type="dxa"/>
            <w:gridSpan w:val="8"/>
            <w:shd w:val="clear" w:color="auto" w:fill="auto"/>
          </w:tcPr>
          <w:p w14:paraId="28B46666"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2BC930BF"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605FD31F"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3941482F" w14:textId="77777777" w:rsidTr="000D1F68">
        <w:tblPrEx>
          <w:tblCellMar>
            <w:left w:w="0" w:type="dxa"/>
            <w:right w:w="0" w:type="dxa"/>
          </w:tblCellMar>
        </w:tblPrEx>
        <w:tc>
          <w:tcPr>
            <w:tcW w:w="170" w:type="dxa"/>
            <w:shd w:val="clear" w:color="auto" w:fill="auto"/>
            <w:vAlign w:val="bottom"/>
          </w:tcPr>
          <w:p w14:paraId="617477AA" w14:textId="77777777" w:rsidR="00752B2C" w:rsidRPr="00752B2C" w:rsidRDefault="00752B2C" w:rsidP="00752B2C">
            <w:pPr>
              <w:spacing w:before="12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567" w:type="dxa"/>
            <w:tcBorders>
              <w:bottom w:val="single" w:sz="4" w:space="0" w:color="000000"/>
            </w:tcBorders>
            <w:shd w:val="clear" w:color="auto" w:fill="auto"/>
            <w:vAlign w:val="bottom"/>
          </w:tcPr>
          <w:p w14:paraId="4C1FADEB"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70" w:type="dxa"/>
            <w:shd w:val="clear" w:color="auto" w:fill="auto"/>
            <w:vAlign w:val="bottom"/>
          </w:tcPr>
          <w:p w14:paraId="765FDF31"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2665" w:type="dxa"/>
            <w:tcBorders>
              <w:bottom w:val="single" w:sz="4" w:space="0" w:color="000000"/>
            </w:tcBorders>
            <w:shd w:val="clear" w:color="auto" w:fill="auto"/>
            <w:vAlign w:val="bottom"/>
          </w:tcPr>
          <w:p w14:paraId="57025E4D"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397" w:type="dxa"/>
            <w:shd w:val="clear" w:color="auto" w:fill="auto"/>
            <w:vAlign w:val="bottom"/>
          </w:tcPr>
          <w:p w14:paraId="10E8816C"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20</w:t>
            </w:r>
          </w:p>
        </w:tc>
        <w:tc>
          <w:tcPr>
            <w:tcW w:w="454" w:type="dxa"/>
            <w:tcBorders>
              <w:bottom w:val="single" w:sz="4" w:space="0" w:color="000000"/>
            </w:tcBorders>
            <w:shd w:val="clear" w:color="auto" w:fill="auto"/>
            <w:vAlign w:val="bottom"/>
          </w:tcPr>
          <w:p w14:paraId="42B9D0B8"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6D88FD6E"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года</w:t>
            </w:r>
          </w:p>
        </w:tc>
        <w:tc>
          <w:tcPr>
            <w:tcW w:w="4111" w:type="dxa"/>
            <w:gridSpan w:val="3"/>
            <w:shd w:val="clear" w:color="auto" w:fill="auto"/>
          </w:tcPr>
          <w:p w14:paraId="3B6F55F4"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bl>
    <w:p w14:paraId="187B050C" w14:textId="77777777" w:rsidR="00752B2C" w:rsidRPr="00752B2C" w:rsidRDefault="00752B2C" w:rsidP="00752B2C">
      <w:pPr>
        <w:spacing w:after="0" w:line="240" w:lineRule="auto"/>
        <w:rPr>
          <w:rFonts w:ascii="Times New Roman" w:eastAsia="Times New Roman" w:hAnsi="Times New Roman"/>
          <w:sz w:val="12"/>
          <w:szCs w:val="12"/>
          <w:lang w:eastAsia="ru-RU"/>
        </w:rPr>
      </w:pPr>
    </w:p>
    <w:p w14:paraId="427D6C42" w14:textId="77777777" w:rsidR="00752B2C" w:rsidRPr="00752B2C" w:rsidRDefault="00752B2C" w:rsidP="00752B2C">
      <w:pPr>
        <w:spacing w:after="0" w:line="240" w:lineRule="auto"/>
        <w:rPr>
          <w:rFonts w:ascii="Times New Roman" w:eastAsia="Times New Roman" w:hAnsi="Times New Roman"/>
          <w:sz w:val="12"/>
          <w:szCs w:val="12"/>
          <w:lang w:eastAsia="ru-RU"/>
        </w:rPr>
      </w:pPr>
    </w:p>
    <w:p w14:paraId="60AF0414" w14:textId="77777777" w:rsidR="00752B2C" w:rsidRPr="00752B2C" w:rsidRDefault="00752B2C" w:rsidP="00752B2C">
      <w:pPr>
        <w:spacing w:after="0" w:line="240" w:lineRule="auto"/>
        <w:rPr>
          <w:rFonts w:ascii="Times New Roman" w:eastAsia="Times New Roman" w:hAnsi="Times New Roman"/>
          <w:sz w:val="26"/>
          <w:szCs w:val="20"/>
          <w:lang w:eastAsia="ru-RU"/>
        </w:rPr>
      </w:pPr>
      <w:proofErr w:type="gramStart"/>
      <w:r w:rsidRPr="00752B2C">
        <w:rPr>
          <w:rFonts w:ascii="Times New Roman" w:eastAsia="Times New Roman" w:hAnsi="Times New Roman"/>
          <w:sz w:val="26"/>
          <w:szCs w:val="20"/>
          <w:lang w:eastAsia="ru-RU"/>
        </w:rPr>
        <w:t>Согласен</w:t>
      </w:r>
      <w:proofErr w:type="gramEnd"/>
      <w:r w:rsidRPr="00752B2C">
        <w:rPr>
          <w:rFonts w:ascii="Times New Roman" w:eastAsia="Times New Roman" w:hAnsi="Times New Roman"/>
          <w:sz w:val="26"/>
          <w:szCs w:val="20"/>
          <w:lang w:eastAsia="ru-RU"/>
        </w:rPr>
        <w:t xml:space="preserve"> (на)  на обработку персональных данных:    </w:t>
      </w:r>
    </w:p>
    <w:p w14:paraId="353C66E2" w14:textId="77777777" w:rsidR="00752B2C" w:rsidRPr="00752B2C" w:rsidRDefault="00752B2C" w:rsidP="00752B2C">
      <w:pPr>
        <w:spacing w:after="0" w:line="240" w:lineRule="auto"/>
        <w:rPr>
          <w:rFonts w:ascii="Times New Roman" w:eastAsia="Times New Roman" w:hAnsi="Times New Roman"/>
          <w:sz w:val="26"/>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557"/>
        <w:gridCol w:w="708"/>
        <w:gridCol w:w="2977"/>
      </w:tblGrid>
      <w:tr w:rsidR="00752B2C" w:rsidRPr="00752B2C" w14:paraId="7A9685AC" w14:textId="77777777" w:rsidTr="000D1F68">
        <w:tc>
          <w:tcPr>
            <w:tcW w:w="5557" w:type="dxa"/>
            <w:tcBorders>
              <w:bottom w:val="single" w:sz="4" w:space="0" w:color="000000"/>
            </w:tcBorders>
            <w:shd w:val="clear" w:color="auto" w:fill="auto"/>
            <w:vAlign w:val="bottom"/>
          </w:tcPr>
          <w:p w14:paraId="6943A9FD"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63DD5076"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3C649AE1"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1A40B4BB" w14:textId="77777777" w:rsidTr="000D1F68">
        <w:tc>
          <w:tcPr>
            <w:tcW w:w="5557" w:type="dxa"/>
            <w:shd w:val="clear" w:color="auto" w:fill="auto"/>
          </w:tcPr>
          <w:p w14:paraId="7B9312D0"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5445B504"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113E333F"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19379169" w14:textId="77777777" w:rsidTr="000D1F68">
        <w:tc>
          <w:tcPr>
            <w:tcW w:w="5557" w:type="dxa"/>
            <w:tcBorders>
              <w:bottom w:val="single" w:sz="4" w:space="0" w:color="000000"/>
            </w:tcBorders>
            <w:shd w:val="clear" w:color="auto" w:fill="auto"/>
            <w:vAlign w:val="bottom"/>
          </w:tcPr>
          <w:p w14:paraId="3F62304B"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p w14:paraId="34E3763A" w14:textId="77777777" w:rsidR="00752B2C" w:rsidRPr="00752B2C" w:rsidRDefault="00752B2C" w:rsidP="00752B2C">
            <w:pPr>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153B65C4"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22BBC9C0"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7F831082" w14:textId="77777777" w:rsidTr="000D1F68">
        <w:tc>
          <w:tcPr>
            <w:tcW w:w="5557" w:type="dxa"/>
            <w:shd w:val="clear" w:color="auto" w:fill="auto"/>
          </w:tcPr>
          <w:p w14:paraId="03D227A4"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30475E6D"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3CFE36A4"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4EF3E0B4" w14:textId="77777777" w:rsidTr="000D1F68">
        <w:tc>
          <w:tcPr>
            <w:tcW w:w="5557" w:type="dxa"/>
            <w:tcBorders>
              <w:bottom w:val="single" w:sz="4" w:space="0" w:color="000000"/>
            </w:tcBorders>
            <w:shd w:val="clear" w:color="auto" w:fill="auto"/>
            <w:vAlign w:val="bottom"/>
          </w:tcPr>
          <w:p w14:paraId="621D50BF"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p w14:paraId="19AFA374" w14:textId="77777777" w:rsidR="00752B2C" w:rsidRPr="00752B2C" w:rsidRDefault="00752B2C" w:rsidP="00752B2C">
            <w:pPr>
              <w:spacing w:after="0" w:line="240" w:lineRule="auto"/>
              <w:rPr>
                <w:rFonts w:ascii="Times New Roman" w:eastAsia="Times New Roman" w:hAnsi="Times New Roman"/>
                <w:sz w:val="26"/>
                <w:szCs w:val="20"/>
                <w:lang w:eastAsia="ru-RU"/>
              </w:rPr>
            </w:pPr>
          </w:p>
        </w:tc>
        <w:tc>
          <w:tcPr>
            <w:tcW w:w="708" w:type="dxa"/>
            <w:shd w:val="clear" w:color="auto" w:fill="auto"/>
            <w:vAlign w:val="bottom"/>
          </w:tcPr>
          <w:p w14:paraId="021E5A7B"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977" w:type="dxa"/>
            <w:tcBorders>
              <w:bottom w:val="single" w:sz="4" w:space="0" w:color="000000"/>
            </w:tcBorders>
            <w:shd w:val="clear" w:color="auto" w:fill="auto"/>
            <w:vAlign w:val="bottom"/>
          </w:tcPr>
          <w:p w14:paraId="6181E325"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1BA4CE5F" w14:textId="77777777" w:rsidTr="000D1F68">
        <w:tc>
          <w:tcPr>
            <w:tcW w:w="5557" w:type="dxa"/>
            <w:shd w:val="clear" w:color="auto" w:fill="auto"/>
          </w:tcPr>
          <w:p w14:paraId="7D003733"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0C528941"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shd w:val="clear" w:color="auto" w:fill="auto"/>
          </w:tcPr>
          <w:p w14:paraId="5568417A"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r w:rsidR="00752B2C" w:rsidRPr="00752B2C" w14:paraId="313817F8" w14:textId="77777777" w:rsidTr="000D1F68">
        <w:tc>
          <w:tcPr>
            <w:tcW w:w="5557" w:type="dxa"/>
            <w:tcBorders>
              <w:bottom w:val="single" w:sz="4" w:space="0" w:color="000000"/>
            </w:tcBorders>
            <w:shd w:val="clear" w:color="auto" w:fill="auto"/>
          </w:tcPr>
          <w:p w14:paraId="1C8DDF51" w14:textId="77777777" w:rsidR="00752B2C" w:rsidRPr="00752B2C" w:rsidRDefault="00752B2C" w:rsidP="00752B2C">
            <w:pPr>
              <w:snapToGrid w:val="0"/>
              <w:spacing w:after="0" w:line="240" w:lineRule="auto"/>
              <w:jc w:val="center"/>
              <w:rPr>
                <w:rFonts w:ascii="Times New Roman" w:eastAsia="Times New Roman" w:hAnsi="Times New Roman"/>
                <w:sz w:val="20"/>
                <w:szCs w:val="20"/>
                <w:lang w:eastAsia="ru-RU"/>
              </w:rPr>
            </w:pPr>
          </w:p>
          <w:p w14:paraId="09BCE0E0" w14:textId="77777777" w:rsidR="00752B2C" w:rsidRPr="00752B2C" w:rsidRDefault="00752B2C" w:rsidP="00752B2C">
            <w:pPr>
              <w:spacing w:after="0" w:line="240" w:lineRule="auto"/>
              <w:jc w:val="center"/>
              <w:rPr>
                <w:rFonts w:ascii="Times New Roman" w:eastAsia="Times New Roman" w:hAnsi="Times New Roman"/>
                <w:sz w:val="20"/>
                <w:szCs w:val="20"/>
                <w:lang w:eastAsia="ru-RU"/>
              </w:rPr>
            </w:pPr>
          </w:p>
        </w:tc>
        <w:tc>
          <w:tcPr>
            <w:tcW w:w="708" w:type="dxa"/>
            <w:shd w:val="clear" w:color="auto" w:fill="auto"/>
          </w:tcPr>
          <w:p w14:paraId="2E0B9890" w14:textId="77777777" w:rsidR="00752B2C" w:rsidRPr="00752B2C" w:rsidRDefault="00752B2C" w:rsidP="00752B2C">
            <w:pPr>
              <w:snapToGrid w:val="0"/>
              <w:spacing w:after="0" w:line="240" w:lineRule="auto"/>
              <w:jc w:val="center"/>
              <w:rPr>
                <w:rFonts w:ascii="Times New Roman" w:eastAsia="Times New Roman" w:hAnsi="Times New Roman"/>
                <w:sz w:val="20"/>
                <w:szCs w:val="20"/>
                <w:lang w:eastAsia="ru-RU"/>
              </w:rPr>
            </w:pPr>
          </w:p>
        </w:tc>
        <w:tc>
          <w:tcPr>
            <w:tcW w:w="2977" w:type="dxa"/>
            <w:tcBorders>
              <w:bottom w:val="single" w:sz="4" w:space="0" w:color="000000"/>
            </w:tcBorders>
            <w:shd w:val="clear" w:color="auto" w:fill="auto"/>
          </w:tcPr>
          <w:p w14:paraId="0DE8A614" w14:textId="77777777" w:rsidR="00752B2C" w:rsidRPr="00752B2C" w:rsidRDefault="00752B2C" w:rsidP="00752B2C">
            <w:pPr>
              <w:snapToGrid w:val="0"/>
              <w:spacing w:after="0" w:line="240" w:lineRule="auto"/>
              <w:jc w:val="center"/>
              <w:rPr>
                <w:rFonts w:ascii="Times New Roman" w:eastAsia="Times New Roman" w:hAnsi="Times New Roman"/>
                <w:sz w:val="20"/>
                <w:szCs w:val="20"/>
                <w:lang w:eastAsia="ru-RU"/>
              </w:rPr>
            </w:pPr>
          </w:p>
        </w:tc>
      </w:tr>
      <w:tr w:rsidR="00752B2C" w:rsidRPr="00752B2C" w14:paraId="24DE2835" w14:textId="77777777" w:rsidTr="000D1F68">
        <w:tc>
          <w:tcPr>
            <w:tcW w:w="5557" w:type="dxa"/>
            <w:tcBorders>
              <w:top w:val="single" w:sz="4" w:space="0" w:color="000000"/>
            </w:tcBorders>
            <w:shd w:val="clear" w:color="auto" w:fill="auto"/>
          </w:tcPr>
          <w:p w14:paraId="4FFC629B"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c>
          <w:tcPr>
            <w:tcW w:w="708" w:type="dxa"/>
            <w:shd w:val="clear" w:color="auto" w:fill="auto"/>
          </w:tcPr>
          <w:p w14:paraId="205FA229"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2977" w:type="dxa"/>
            <w:tcBorders>
              <w:top w:val="single" w:sz="4" w:space="0" w:color="000000"/>
            </w:tcBorders>
            <w:shd w:val="clear" w:color="auto" w:fill="auto"/>
          </w:tcPr>
          <w:p w14:paraId="0FDCCE2C"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r>
    </w:tbl>
    <w:p w14:paraId="79B931E6" w14:textId="77777777" w:rsidR="00752B2C" w:rsidRPr="00752B2C" w:rsidRDefault="00752B2C" w:rsidP="00752B2C">
      <w:pPr>
        <w:spacing w:before="24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К заявлению прилагаются следующие документы:</w:t>
      </w:r>
    </w:p>
    <w:p w14:paraId="50BC2AAE"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w:t>
      </w:r>
      <w:r w:rsidRPr="00752B2C">
        <w:rPr>
          <w:rFonts w:ascii="Times New Roman" w:eastAsia="Times New Roman" w:hAnsi="Times New Roman"/>
          <w:sz w:val="26"/>
          <w:szCs w:val="20"/>
          <w:lang w:eastAsia="ru-RU"/>
        </w:rPr>
        <w:tab/>
      </w:r>
    </w:p>
    <w:p w14:paraId="5DBE453A"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6772B11D"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w:t>
      </w:r>
      <w:r w:rsidRPr="00752B2C">
        <w:rPr>
          <w:rFonts w:ascii="Times New Roman" w:eastAsia="Times New Roman" w:hAnsi="Times New Roman"/>
          <w:sz w:val="26"/>
          <w:szCs w:val="20"/>
          <w:lang w:eastAsia="ru-RU"/>
        </w:rPr>
        <w:tab/>
      </w:r>
    </w:p>
    <w:p w14:paraId="360186B8"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739A0ADF"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3.</w:t>
      </w:r>
      <w:r w:rsidRPr="00752B2C">
        <w:rPr>
          <w:rFonts w:ascii="Times New Roman" w:eastAsia="Times New Roman" w:hAnsi="Times New Roman"/>
          <w:sz w:val="26"/>
          <w:szCs w:val="20"/>
          <w:lang w:eastAsia="ru-RU"/>
        </w:rPr>
        <w:tab/>
      </w:r>
    </w:p>
    <w:p w14:paraId="779FF888"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4F0E6C6C"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4.</w:t>
      </w:r>
      <w:r w:rsidRPr="00752B2C">
        <w:rPr>
          <w:rFonts w:ascii="Times New Roman" w:eastAsia="Times New Roman" w:hAnsi="Times New Roman"/>
          <w:sz w:val="26"/>
          <w:szCs w:val="20"/>
          <w:lang w:eastAsia="ru-RU"/>
        </w:rPr>
        <w:tab/>
      </w:r>
    </w:p>
    <w:p w14:paraId="77623E2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0EF8477A"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5.</w:t>
      </w:r>
      <w:r w:rsidRPr="00752B2C">
        <w:rPr>
          <w:rFonts w:ascii="Times New Roman" w:eastAsia="Times New Roman" w:hAnsi="Times New Roman"/>
          <w:sz w:val="26"/>
          <w:szCs w:val="20"/>
          <w:lang w:eastAsia="ru-RU"/>
        </w:rPr>
        <w:tab/>
      </w:r>
    </w:p>
    <w:p w14:paraId="65DAC1D9"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144B9A52"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6.</w:t>
      </w:r>
      <w:r w:rsidRPr="00752B2C">
        <w:rPr>
          <w:rFonts w:ascii="Times New Roman" w:eastAsia="Times New Roman" w:hAnsi="Times New Roman"/>
          <w:sz w:val="26"/>
          <w:szCs w:val="20"/>
          <w:lang w:eastAsia="ru-RU"/>
        </w:rPr>
        <w:tab/>
      </w:r>
    </w:p>
    <w:p w14:paraId="336BF243"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4F39D034"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7.</w:t>
      </w:r>
      <w:r w:rsidRPr="00752B2C">
        <w:rPr>
          <w:rFonts w:ascii="Times New Roman" w:eastAsia="Times New Roman" w:hAnsi="Times New Roman"/>
          <w:sz w:val="26"/>
          <w:szCs w:val="20"/>
          <w:lang w:eastAsia="ru-RU"/>
        </w:rPr>
        <w:tab/>
      </w:r>
    </w:p>
    <w:p w14:paraId="77F528E3"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132E900B"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8.</w:t>
      </w:r>
      <w:r w:rsidRPr="00752B2C">
        <w:rPr>
          <w:rFonts w:ascii="Times New Roman" w:eastAsia="Times New Roman" w:hAnsi="Times New Roman"/>
          <w:sz w:val="26"/>
          <w:szCs w:val="20"/>
          <w:lang w:eastAsia="ru-RU"/>
        </w:rPr>
        <w:tab/>
      </w:r>
    </w:p>
    <w:p w14:paraId="7C58A7F8"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7030DB36" w14:textId="77777777" w:rsidR="00752B2C" w:rsidRPr="00752B2C" w:rsidRDefault="00752B2C" w:rsidP="00752B2C">
      <w:pPr>
        <w:tabs>
          <w:tab w:val="left" w:pos="284"/>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9.</w:t>
      </w:r>
      <w:r w:rsidRPr="00752B2C">
        <w:rPr>
          <w:rFonts w:ascii="Times New Roman" w:eastAsia="Times New Roman" w:hAnsi="Times New Roman"/>
          <w:sz w:val="26"/>
          <w:szCs w:val="20"/>
          <w:lang w:eastAsia="ru-RU"/>
        </w:rPr>
        <w:tab/>
      </w:r>
    </w:p>
    <w:p w14:paraId="1D56AC11"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2113CEFC"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lastRenderedPageBreak/>
        <w:t>10.</w:t>
      </w:r>
      <w:r w:rsidRPr="00752B2C">
        <w:rPr>
          <w:rFonts w:ascii="Times New Roman" w:eastAsia="Times New Roman" w:hAnsi="Times New Roman"/>
          <w:sz w:val="26"/>
          <w:szCs w:val="20"/>
          <w:lang w:eastAsia="ru-RU"/>
        </w:rPr>
        <w:tab/>
      </w:r>
    </w:p>
    <w:p w14:paraId="0FF865FA"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476CE5C9"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11.</w:t>
      </w:r>
      <w:r w:rsidRPr="00752B2C">
        <w:rPr>
          <w:rFonts w:ascii="Times New Roman" w:eastAsia="Times New Roman" w:hAnsi="Times New Roman"/>
          <w:sz w:val="26"/>
          <w:szCs w:val="20"/>
          <w:lang w:eastAsia="ru-RU"/>
        </w:rPr>
        <w:tab/>
      </w:r>
    </w:p>
    <w:p w14:paraId="37B8322D"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3069C03D"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12.</w:t>
      </w:r>
      <w:r w:rsidRPr="00752B2C">
        <w:rPr>
          <w:rFonts w:ascii="Times New Roman" w:eastAsia="Times New Roman" w:hAnsi="Times New Roman"/>
          <w:sz w:val="26"/>
          <w:szCs w:val="20"/>
          <w:lang w:eastAsia="ru-RU"/>
        </w:rPr>
        <w:tab/>
      </w:r>
    </w:p>
    <w:p w14:paraId="6400C078"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0BE4B368"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13.</w:t>
      </w:r>
      <w:r w:rsidRPr="00752B2C">
        <w:rPr>
          <w:rFonts w:ascii="Times New Roman" w:eastAsia="Times New Roman" w:hAnsi="Times New Roman"/>
          <w:sz w:val="26"/>
          <w:szCs w:val="20"/>
          <w:lang w:eastAsia="ru-RU"/>
        </w:rPr>
        <w:tab/>
      </w:r>
    </w:p>
    <w:p w14:paraId="5FC36144"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6577484A"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14.</w:t>
      </w:r>
      <w:r w:rsidRPr="00752B2C">
        <w:rPr>
          <w:rFonts w:ascii="Times New Roman" w:eastAsia="Times New Roman" w:hAnsi="Times New Roman"/>
          <w:sz w:val="26"/>
          <w:szCs w:val="20"/>
          <w:lang w:eastAsia="ru-RU"/>
        </w:rPr>
        <w:tab/>
      </w:r>
    </w:p>
    <w:p w14:paraId="2C1D2FE0" w14:textId="77777777" w:rsidR="00752B2C" w:rsidRPr="00752B2C" w:rsidRDefault="00752B2C" w:rsidP="00752B2C">
      <w:pPr>
        <w:pBdr>
          <w:top w:val="single" w:sz="4" w:space="1" w:color="000000"/>
        </w:pBd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p w14:paraId="76C27AEA" w14:textId="77777777" w:rsidR="00752B2C" w:rsidRPr="00752B2C" w:rsidRDefault="00752B2C" w:rsidP="00752B2C">
      <w:pPr>
        <w:tabs>
          <w:tab w:val="left" w:pos="426"/>
        </w:tabs>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15.</w:t>
      </w:r>
      <w:r w:rsidRPr="00752B2C">
        <w:rPr>
          <w:rFonts w:ascii="Times New Roman" w:eastAsia="Times New Roman" w:hAnsi="Times New Roman"/>
          <w:sz w:val="26"/>
          <w:szCs w:val="20"/>
          <w:lang w:eastAsia="ru-RU"/>
        </w:rPr>
        <w:tab/>
      </w:r>
    </w:p>
    <w:p w14:paraId="1DF25B58" w14:textId="77777777" w:rsidR="00752B2C" w:rsidRPr="00752B2C" w:rsidRDefault="00752B2C" w:rsidP="00752B2C">
      <w:pPr>
        <w:pBdr>
          <w:top w:val="single" w:sz="4" w:space="1" w:color="000000"/>
        </w:pBdr>
        <w:spacing w:after="12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(наименование и номер документа, кем </w:t>
      </w:r>
      <w:proofErr w:type="gramStart"/>
      <w:r w:rsidRPr="00752B2C">
        <w:rPr>
          <w:rFonts w:ascii="Times New Roman" w:eastAsia="Times New Roman" w:hAnsi="Times New Roman"/>
          <w:sz w:val="26"/>
          <w:szCs w:val="20"/>
          <w:lang w:eastAsia="ru-RU"/>
        </w:rPr>
        <w:t>и</w:t>
      </w:r>
      <w:proofErr w:type="gramEnd"/>
      <w:r w:rsidRPr="00752B2C">
        <w:rPr>
          <w:rFonts w:ascii="Times New Roman" w:eastAsia="Times New Roman" w:hAnsi="Times New Roman"/>
          <w:sz w:val="26"/>
          <w:szCs w:val="20"/>
          <w:lang w:eastAsia="ru-RU"/>
        </w:rPr>
        <w:t xml:space="preserve"> когда выдан)</w:t>
      </w:r>
    </w:p>
    <w:tbl>
      <w:tblPr>
        <w:tblW w:w="0" w:type="auto"/>
        <w:tblLayout w:type="fixed"/>
        <w:tblCellMar>
          <w:left w:w="28" w:type="dxa"/>
          <w:right w:w="28" w:type="dxa"/>
        </w:tblCellMar>
        <w:tblLook w:val="0000" w:firstRow="0" w:lastRow="0" w:firstColumn="0" w:lastColumn="0" w:noHBand="0" w:noVBand="0"/>
      </w:tblPr>
      <w:tblGrid>
        <w:gridCol w:w="2863"/>
        <w:gridCol w:w="567"/>
        <w:gridCol w:w="142"/>
        <w:gridCol w:w="2552"/>
        <w:gridCol w:w="425"/>
        <w:gridCol w:w="425"/>
        <w:gridCol w:w="709"/>
      </w:tblGrid>
      <w:tr w:rsidR="00752B2C" w:rsidRPr="00752B2C" w14:paraId="38584854" w14:textId="77777777" w:rsidTr="000D1F68">
        <w:tc>
          <w:tcPr>
            <w:tcW w:w="2863" w:type="dxa"/>
            <w:shd w:val="clear" w:color="auto" w:fill="auto"/>
            <w:vAlign w:val="bottom"/>
          </w:tcPr>
          <w:p w14:paraId="75A70DD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p w14:paraId="24CBE1C1"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Дата принятия заявления "</w:t>
            </w:r>
          </w:p>
        </w:tc>
        <w:tc>
          <w:tcPr>
            <w:tcW w:w="567" w:type="dxa"/>
            <w:tcBorders>
              <w:bottom w:val="single" w:sz="4" w:space="0" w:color="000000"/>
            </w:tcBorders>
            <w:shd w:val="clear" w:color="auto" w:fill="auto"/>
            <w:vAlign w:val="bottom"/>
          </w:tcPr>
          <w:p w14:paraId="3CA0765D"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42" w:type="dxa"/>
            <w:shd w:val="clear" w:color="auto" w:fill="auto"/>
            <w:vAlign w:val="bottom"/>
          </w:tcPr>
          <w:p w14:paraId="72E9B209"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w:t>
            </w:r>
          </w:p>
        </w:tc>
        <w:tc>
          <w:tcPr>
            <w:tcW w:w="2552" w:type="dxa"/>
            <w:tcBorders>
              <w:bottom w:val="single" w:sz="4" w:space="0" w:color="000000"/>
            </w:tcBorders>
            <w:shd w:val="clear" w:color="auto" w:fill="auto"/>
            <w:vAlign w:val="bottom"/>
          </w:tcPr>
          <w:p w14:paraId="0A6004D3"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425" w:type="dxa"/>
            <w:shd w:val="clear" w:color="auto" w:fill="auto"/>
            <w:vAlign w:val="bottom"/>
          </w:tcPr>
          <w:p w14:paraId="20A5C861"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20</w:t>
            </w:r>
          </w:p>
        </w:tc>
        <w:tc>
          <w:tcPr>
            <w:tcW w:w="425" w:type="dxa"/>
            <w:tcBorders>
              <w:bottom w:val="single" w:sz="4" w:space="0" w:color="000000"/>
            </w:tcBorders>
            <w:shd w:val="clear" w:color="auto" w:fill="auto"/>
            <w:vAlign w:val="bottom"/>
          </w:tcPr>
          <w:p w14:paraId="1304EDC9"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709" w:type="dxa"/>
            <w:shd w:val="clear" w:color="auto" w:fill="auto"/>
            <w:vAlign w:val="bottom"/>
          </w:tcPr>
          <w:p w14:paraId="3F22E281"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года</w:t>
            </w:r>
          </w:p>
        </w:tc>
      </w:tr>
    </w:tbl>
    <w:p w14:paraId="2DDB93B6" w14:textId="77777777" w:rsidR="00752B2C" w:rsidRPr="00752B2C" w:rsidRDefault="00752B2C" w:rsidP="00752B2C">
      <w:pPr>
        <w:spacing w:after="12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Заявителю выдана расписка в </w:t>
      </w:r>
      <w:proofErr w:type="gramStart"/>
      <w:r w:rsidRPr="00752B2C">
        <w:rPr>
          <w:rFonts w:ascii="Times New Roman" w:eastAsia="Times New Roman" w:hAnsi="Times New Roman"/>
          <w:sz w:val="26"/>
          <w:szCs w:val="20"/>
          <w:lang w:eastAsia="ru-RU"/>
        </w:rPr>
        <w:t>получении</w:t>
      </w:r>
      <w:proofErr w:type="gramEnd"/>
      <w:r w:rsidRPr="00752B2C">
        <w:rPr>
          <w:rFonts w:ascii="Times New Roman" w:eastAsia="Times New Roman" w:hAnsi="Times New Roman"/>
          <w:sz w:val="26"/>
          <w:szCs w:val="20"/>
          <w:lang w:eastAsia="ru-RU"/>
        </w:rPr>
        <w:t xml:space="preserve"> заявления и прилагаемых копий документов.</w:t>
      </w:r>
    </w:p>
    <w:tbl>
      <w:tblPr>
        <w:tblW w:w="0" w:type="auto"/>
        <w:tblLayout w:type="fixed"/>
        <w:tblCellMar>
          <w:left w:w="28" w:type="dxa"/>
          <w:right w:w="28" w:type="dxa"/>
        </w:tblCellMar>
        <w:tblLook w:val="0000" w:firstRow="0" w:lastRow="0" w:firstColumn="0" w:lastColumn="0" w:noHBand="0" w:noVBand="0"/>
      </w:tblPr>
      <w:tblGrid>
        <w:gridCol w:w="3997"/>
        <w:gridCol w:w="284"/>
        <w:gridCol w:w="1984"/>
        <w:gridCol w:w="284"/>
        <w:gridCol w:w="3402"/>
      </w:tblGrid>
      <w:tr w:rsidR="00752B2C" w:rsidRPr="00752B2C" w14:paraId="73ABE0A3" w14:textId="77777777" w:rsidTr="000D1F68">
        <w:tc>
          <w:tcPr>
            <w:tcW w:w="3997" w:type="dxa"/>
            <w:tcBorders>
              <w:bottom w:val="single" w:sz="4" w:space="0" w:color="000000"/>
            </w:tcBorders>
            <w:shd w:val="clear" w:color="auto" w:fill="auto"/>
            <w:vAlign w:val="bottom"/>
          </w:tcPr>
          <w:p w14:paraId="5BBE74BF"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p w14:paraId="3491B61A" w14:textId="77777777" w:rsidR="00752B2C" w:rsidRPr="00752B2C" w:rsidRDefault="00752B2C" w:rsidP="00752B2C">
            <w:pPr>
              <w:spacing w:after="0" w:line="240" w:lineRule="auto"/>
              <w:rPr>
                <w:rFonts w:ascii="Times New Roman" w:eastAsia="Times New Roman" w:hAnsi="Times New Roman"/>
                <w:sz w:val="26"/>
                <w:szCs w:val="20"/>
                <w:lang w:eastAsia="ru-RU"/>
              </w:rPr>
            </w:pPr>
          </w:p>
        </w:tc>
        <w:tc>
          <w:tcPr>
            <w:tcW w:w="284" w:type="dxa"/>
            <w:shd w:val="clear" w:color="auto" w:fill="auto"/>
            <w:vAlign w:val="bottom"/>
          </w:tcPr>
          <w:p w14:paraId="5503E0C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1984" w:type="dxa"/>
            <w:tcBorders>
              <w:bottom w:val="single" w:sz="4" w:space="0" w:color="000000"/>
            </w:tcBorders>
            <w:shd w:val="clear" w:color="auto" w:fill="auto"/>
            <w:vAlign w:val="bottom"/>
          </w:tcPr>
          <w:p w14:paraId="10D4251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284" w:type="dxa"/>
            <w:shd w:val="clear" w:color="auto" w:fill="auto"/>
          </w:tcPr>
          <w:p w14:paraId="35A0A10D"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c>
          <w:tcPr>
            <w:tcW w:w="3402" w:type="dxa"/>
            <w:tcBorders>
              <w:bottom w:val="single" w:sz="4" w:space="0" w:color="000000"/>
            </w:tcBorders>
            <w:shd w:val="clear" w:color="auto" w:fill="auto"/>
          </w:tcPr>
          <w:p w14:paraId="6E4F4F8E" w14:textId="77777777" w:rsidR="00752B2C" w:rsidRPr="00752B2C" w:rsidRDefault="00752B2C" w:rsidP="00752B2C">
            <w:pPr>
              <w:snapToGrid w:val="0"/>
              <w:spacing w:after="0" w:line="240" w:lineRule="auto"/>
              <w:rPr>
                <w:rFonts w:ascii="Times New Roman" w:eastAsia="Times New Roman" w:hAnsi="Times New Roman"/>
                <w:sz w:val="26"/>
                <w:szCs w:val="20"/>
                <w:lang w:eastAsia="ru-RU"/>
              </w:rPr>
            </w:pPr>
          </w:p>
        </w:tc>
      </w:tr>
      <w:tr w:rsidR="00752B2C" w:rsidRPr="00752B2C" w14:paraId="31AB8770" w14:textId="77777777" w:rsidTr="000D1F68">
        <w:tc>
          <w:tcPr>
            <w:tcW w:w="3997" w:type="dxa"/>
            <w:shd w:val="clear" w:color="auto" w:fill="auto"/>
          </w:tcPr>
          <w:p w14:paraId="23D5B631"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(должность)</w:t>
            </w:r>
          </w:p>
        </w:tc>
        <w:tc>
          <w:tcPr>
            <w:tcW w:w="284" w:type="dxa"/>
            <w:shd w:val="clear" w:color="auto" w:fill="auto"/>
          </w:tcPr>
          <w:p w14:paraId="58BB3BB5"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1984" w:type="dxa"/>
            <w:shd w:val="clear" w:color="auto" w:fill="auto"/>
          </w:tcPr>
          <w:p w14:paraId="21EE7AA7"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(подпись)</w:t>
            </w:r>
          </w:p>
        </w:tc>
        <w:tc>
          <w:tcPr>
            <w:tcW w:w="284" w:type="dxa"/>
            <w:shd w:val="clear" w:color="auto" w:fill="auto"/>
          </w:tcPr>
          <w:p w14:paraId="54E421B9" w14:textId="77777777" w:rsidR="00752B2C" w:rsidRPr="00752B2C" w:rsidRDefault="00752B2C" w:rsidP="00752B2C">
            <w:pPr>
              <w:snapToGrid w:val="0"/>
              <w:spacing w:after="0" w:line="240" w:lineRule="auto"/>
              <w:jc w:val="center"/>
              <w:rPr>
                <w:rFonts w:ascii="Times New Roman" w:eastAsia="Times New Roman" w:hAnsi="Times New Roman"/>
                <w:sz w:val="26"/>
                <w:szCs w:val="20"/>
                <w:lang w:eastAsia="ru-RU"/>
              </w:rPr>
            </w:pPr>
          </w:p>
        </w:tc>
        <w:tc>
          <w:tcPr>
            <w:tcW w:w="3402" w:type="dxa"/>
            <w:shd w:val="clear" w:color="auto" w:fill="auto"/>
          </w:tcPr>
          <w:p w14:paraId="4EEE93DE"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(фамилия, имя, отчество)</w:t>
            </w:r>
          </w:p>
        </w:tc>
      </w:tr>
    </w:tbl>
    <w:p w14:paraId="1C779AB9"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ab/>
      </w:r>
    </w:p>
    <w:p w14:paraId="3377662D"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0697A451"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02877459"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2187214C"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58152578"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3E4B5AAA"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6BE1FF13"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58037B81"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18A5EA98"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30257DD2"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2958A866"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494112FE" w14:textId="77777777" w:rsid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0A3439F5" w14:textId="77777777" w:rsid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10A01657"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60826E1E" w14:textId="483389D1"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sidRPr="00752B2C">
        <w:rPr>
          <w:rFonts w:ascii="Times New Roman" w:eastAsia="Times New Roman" w:hAnsi="Times New Roman"/>
          <w:b/>
          <w:sz w:val="28"/>
          <w:szCs w:val="28"/>
          <w:lang w:eastAsia="ar-SA"/>
        </w:rPr>
        <w:lastRenderedPageBreak/>
        <w:t xml:space="preserve">ПРИЛОЖЕНИЕ 2 </w:t>
      </w:r>
    </w:p>
    <w:p w14:paraId="06C7588F" w14:textId="7BAC46F3" w:rsidR="00752B2C" w:rsidRDefault="00752B2C" w:rsidP="00752B2C">
      <w:pPr>
        <w:suppressAutoHyphens/>
        <w:spacing w:after="0" w:line="240" w:lineRule="auto"/>
        <w:jc w:val="right"/>
        <w:rPr>
          <w:rFonts w:ascii="Times New Roman" w:eastAsia="Times New Roman" w:hAnsi="Times New Roman"/>
          <w:b/>
          <w:sz w:val="28"/>
          <w:szCs w:val="28"/>
          <w:lang w:eastAsia="ar-SA"/>
        </w:rPr>
      </w:pPr>
      <w:r w:rsidRPr="00752B2C">
        <w:rPr>
          <w:rFonts w:ascii="Times New Roman" w:eastAsia="Times New Roman" w:hAnsi="Times New Roman"/>
          <w:b/>
          <w:sz w:val="28"/>
          <w:szCs w:val="28"/>
          <w:lang w:eastAsia="ar-SA"/>
        </w:rPr>
        <w:t>К АДМИНИСТРАТИВНОМУ РЕГЛАМЕНТУ</w:t>
      </w:r>
    </w:p>
    <w:p w14:paraId="1B2AD9FB" w14:textId="77777777" w:rsidR="00752B2C" w:rsidRPr="00752B2C" w:rsidRDefault="00752B2C" w:rsidP="00752B2C">
      <w:pPr>
        <w:suppressAutoHyphens/>
        <w:spacing w:after="0" w:line="240" w:lineRule="auto"/>
        <w:jc w:val="right"/>
        <w:rPr>
          <w:rFonts w:ascii="Times New Roman" w:eastAsia="Times New Roman" w:hAnsi="Times New Roman"/>
          <w:sz w:val="28"/>
          <w:szCs w:val="28"/>
          <w:lang w:eastAsia="ar-SA"/>
        </w:rPr>
      </w:pPr>
    </w:p>
    <w:p w14:paraId="289D0964" w14:textId="77777777" w:rsidR="00752B2C" w:rsidRPr="00752B2C" w:rsidRDefault="00752B2C" w:rsidP="00752B2C">
      <w:pPr>
        <w:keepNext/>
        <w:spacing w:before="227" w:after="0" w:line="240" w:lineRule="auto"/>
        <w:jc w:val="center"/>
        <w:outlineLvl w:val="0"/>
        <w:rPr>
          <w:rFonts w:ascii="Times New Roman" w:eastAsia="Times New Roman" w:hAnsi="Times New Roman"/>
          <w:b/>
          <w:sz w:val="20"/>
          <w:szCs w:val="20"/>
        </w:rPr>
      </w:pPr>
      <w:bookmarkStart w:id="3" w:name="Приложение_№_1______к_Административному_"/>
      <w:bookmarkEnd w:id="3"/>
      <w:r w:rsidRPr="00752B2C">
        <w:rPr>
          <w:rFonts w:ascii="Times New Roman" w:eastAsia="Times New Roman" w:hAnsi="Times New Roman"/>
          <w:b/>
          <w:sz w:val="20"/>
          <w:szCs w:val="20"/>
        </w:rPr>
        <w:t>ПЕРЕЧЕНЬ</w:t>
      </w:r>
    </w:p>
    <w:p w14:paraId="2B7E17F2" w14:textId="77777777" w:rsidR="00752B2C" w:rsidRPr="00752B2C" w:rsidRDefault="00752B2C" w:rsidP="00752B2C">
      <w:pPr>
        <w:keepNext/>
        <w:spacing w:after="0" w:line="242" w:lineRule="auto"/>
        <w:ind w:left="1453" w:right="1634" w:hanging="92"/>
        <w:jc w:val="center"/>
        <w:outlineLvl w:val="0"/>
        <w:rPr>
          <w:rFonts w:ascii="Times New Roman" w:eastAsia="Times New Roman" w:hAnsi="Times New Roman"/>
          <w:b/>
          <w:sz w:val="20"/>
          <w:szCs w:val="20"/>
        </w:rPr>
      </w:pPr>
      <w:r w:rsidRPr="00752B2C">
        <w:rPr>
          <w:rFonts w:ascii="Times New Roman" w:eastAsia="Times New Roman" w:hAnsi="Times New Roman"/>
          <w:b/>
          <w:sz w:val="20"/>
          <w:szCs w:val="20"/>
        </w:rPr>
        <w:t>ПРИЗНАКОВ ЗАЯВИТЕЛЕЙ (ПРИНАДЛЕЖАЩИХ ИМ ОБЪЕКТОВ),</w:t>
      </w:r>
      <w:r w:rsidRPr="00752B2C">
        <w:rPr>
          <w:rFonts w:ascii="Times New Roman" w:eastAsia="Times New Roman" w:hAnsi="Times New Roman"/>
          <w:b/>
          <w:spacing w:val="-57"/>
          <w:sz w:val="20"/>
          <w:szCs w:val="20"/>
        </w:rPr>
        <w:t xml:space="preserve"> </w:t>
      </w:r>
      <w:r w:rsidRPr="00752B2C">
        <w:rPr>
          <w:rFonts w:ascii="Times New Roman" w:eastAsia="Times New Roman" w:hAnsi="Times New Roman"/>
          <w:b/>
          <w:sz w:val="20"/>
          <w:szCs w:val="20"/>
        </w:rPr>
        <w:t>А</w:t>
      </w:r>
      <w:r w:rsidRPr="00752B2C">
        <w:rPr>
          <w:rFonts w:ascii="Times New Roman" w:eastAsia="Times New Roman" w:hAnsi="Times New Roman"/>
          <w:b/>
          <w:spacing w:val="-2"/>
          <w:sz w:val="20"/>
          <w:szCs w:val="20"/>
        </w:rPr>
        <w:t xml:space="preserve"> </w:t>
      </w:r>
      <w:r w:rsidRPr="00752B2C">
        <w:rPr>
          <w:rFonts w:ascii="Times New Roman" w:eastAsia="Times New Roman" w:hAnsi="Times New Roman"/>
          <w:b/>
          <w:sz w:val="20"/>
          <w:szCs w:val="20"/>
        </w:rPr>
        <w:t>ТАКЖЕ</w:t>
      </w:r>
      <w:r w:rsidRPr="00752B2C">
        <w:rPr>
          <w:rFonts w:ascii="Times New Roman" w:eastAsia="Times New Roman" w:hAnsi="Times New Roman"/>
          <w:b/>
          <w:spacing w:val="-3"/>
          <w:sz w:val="20"/>
          <w:szCs w:val="20"/>
        </w:rPr>
        <w:t xml:space="preserve"> </w:t>
      </w:r>
      <w:r w:rsidRPr="00752B2C">
        <w:rPr>
          <w:rFonts w:ascii="Times New Roman" w:eastAsia="Times New Roman" w:hAnsi="Times New Roman"/>
          <w:b/>
          <w:sz w:val="20"/>
          <w:szCs w:val="20"/>
        </w:rPr>
        <w:t>КОМБИНАЦИИ ЗНАЧЕНИЙ</w:t>
      </w:r>
      <w:r w:rsidRPr="00752B2C">
        <w:rPr>
          <w:rFonts w:ascii="Times New Roman" w:eastAsia="Times New Roman" w:hAnsi="Times New Roman"/>
          <w:b/>
          <w:spacing w:val="-5"/>
          <w:sz w:val="20"/>
          <w:szCs w:val="20"/>
        </w:rPr>
        <w:t xml:space="preserve"> </w:t>
      </w:r>
      <w:r w:rsidRPr="00752B2C">
        <w:rPr>
          <w:rFonts w:ascii="Times New Roman" w:eastAsia="Times New Roman" w:hAnsi="Times New Roman"/>
          <w:b/>
          <w:sz w:val="20"/>
          <w:szCs w:val="20"/>
        </w:rPr>
        <w:t>ПРИЗНАКОВ,</w:t>
      </w:r>
      <w:r w:rsidRPr="00752B2C">
        <w:rPr>
          <w:rFonts w:ascii="Times New Roman" w:eastAsia="Times New Roman" w:hAnsi="Times New Roman"/>
          <w:b/>
          <w:spacing w:val="1"/>
          <w:sz w:val="20"/>
          <w:szCs w:val="20"/>
        </w:rPr>
        <w:t xml:space="preserve"> </w:t>
      </w:r>
      <w:r w:rsidRPr="00752B2C">
        <w:rPr>
          <w:rFonts w:ascii="Times New Roman" w:eastAsia="Times New Roman" w:hAnsi="Times New Roman"/>
          <w:b/>
          <w:sz w:val="20"/>
          <w:szCs w:val="20"/>
        </w:rPr>
        <w:t>КАЖДАЯ</w:t>
      </w:r>
      <w:r w:rsidRPr="00752B2C">
        <w:rPr>
          <w:rFonts w:ascii="Times New Roman" w:eastAsia="Times New Roman" w:hAnsi="Times New Roman"/>
          <w:b/>
          <w:spacing w:val="-1"/>
          <w:sz w:val="20"/>
          <w:szCs w:val="20"/>
        </w:rPr>
        <w:t xml:space="preserve"> </w:t>
      </w:r>
      <w:r w:rsidRPr="00752B2C">
        <w:rPr>
          <w:rFonts w:ascii="Times New Roman" w:eastAsia="Times New Roman" w:hAnsi="Times New Roman"/>
          <w:b/>
          <w:sz w:val="20"/>
          <w:szCs w:val="20"/>
        </w:rPr>
        <w:t>ИЗ КОТОРЫХ</w:t>
      </w:r>
      <w:r w:rsidRPr="00752B2C">
        <w:rPr>
          <w:rFonts w:ascii="Times New Roman" w:eastAsia="Times New Roman" w:hAnsi="Times New Roman"/>
          <w:b/>
          <w:spacing w:val="-7"/>
          <w:sz w:val="20"/>
          <w:szCs w:val="20"/>
        </w:rPr>
        <w:t xml:space="preserve"> </w:t>
      </w:r>
      <w:r w:rsidRPr="00752B2C">
        <w:rPr>
          <w:rFonts w:ascii="Times New Roman" w:eastAsia="Times New Roman" w:hAnsi="Times New Roman"/>
          <w:b/>
          <w:sz w:val="20"/>
          <w:szCs w:val="20"/>
        </w:rPr>
        <w:t>СООТВЕТСТВУЕТ</w:t>
      </w:r>
      <w:r w:rsidRPr="00752B2C">
        <w:rPr>
          <w:rFonts w:ascii="Times New Roman" w:eastAsia="Times New Roman" w:hAnsi="Times New Roman"/>
          <w:b/>
          <w:spacing w:val="-7"/>
          <w:sz w:val="20"/>
          <w:szCs w:val="20"/>
        </w:rPr>
        <w:t xml:space="preserve"> </w:t>
      </w:r>
      <w:r w:rsidRPr="00752B2C">
        <w:rPr>
          <w:rFonts w:ascii="Times New Roman" w:eastAsia="Times New Roman" w:hAnsi="Times New Roman"/>
          <w:b/>
          <w:sz w:val="20"/>
          <w:szCs w:val="20"/>
        </w:rPr>
        <w:t>ОДНОМУ</w:t>
      </w:r>
      <w:r w:rsidRPr="00752B2C">
        <w:rPr>
          <w:rFonts w:ascii="Times New Roman" w:eastAsia="Times New Roman" w:hAnsi="Times New Roman"/>
          <w:b/>
          <w:spacing w:val="-9"/>
          <w:sz w:val="20"/>
          <w:szCs w:val="20"/>
        </w:rPr>
        <w:t xml:space="preserve"> </w:t>
      </w:r>
      <w:r w:rsidRPr="00752B2C">
        <w:rPr>
          <w:rFonts w:ascii="Times New Roman" w:eastAsia="Times New Roman" w:hAnsi="Times New Roman"/>
          <w:b/>
          <w:sz w:val="20"/>
          <w:szCs w:val="20"/>
        </w:rPr>
        <w:t>ВАРИАНТУ</w:t>
      </w:r>
      <w:r w:rsidRPr="00752B2C">
        <w:rPr>
          <w:rFonts w:ascii="Times New Roman" w:eastAsia="Times New Roman" w:hAnsi="Times New Roman"/>
          <w:b/>
          <w:spacing w:val="-5"/>
          <w:sz w:val="20"/>
          <w:szCs w:val="20"/>
        </w:rPr>
        <w:t xml:space="preserve"> </w:t>
      </w:r>
      <w:r w:rsidRPr="00752B2C">
        <w:rPr>
          <w:rFonts w:ascii="Times New Roman" w:eastAsia="Times New Roman" w:hAnsi="Times New Roman"/>
          <w:b/>
          <w:sz w:val="20"/>
          <w:szCs w:val="20"/>
        </w:rPr>
        <w:t>ПРЕДОСТАВЛЕНИЯ</w:t>
      </w:r>
      <w:r w:rsidRPr="00752B2C">
        <w:rPr>
          <w:rFonts w:ascii="Times New Roman" w:eastAsia="Times New Roman" w:hAnsi="Times New Roman"/>
          <w:b/>
          <w:spacing w:val="-57"/>
          <w:sz w:val="20"/>
          <w:szCs w:val="20"/>
        </w:rPr>
        <w:t xml:space="preserve"> </w:t>
      </w:r>
      <w:r w:rsidRPr="00752B2C">
        <w:rPr>
          <w:rFonts w:ascii="Times New Roman" w:eastAsia="Times New Roman" w:hAnsi="Times New Roman"/>
          <w:b/>
          <w:sz w:val="20"/>
          <w:szCs w:val="20"/>
        </w:rPr>
        <w:t>УСЛУГИ</w:t>
      </w:r>
    </w:p>
    <w:p w14:paraId="1F6977DB" w14:textId="77777777" w:rsidR="00752B2C" w:rsidRPr="00752B2C" w:rsidRDefault="00752B2C" w:rsidP="00752B2C">
      <w:pPr>
        <w:suppressAutoHyphens/>
        <w:spacing w:before="7" w:after="0" w:line="240" w:lineRule="auto"/>
        <w:jc w:val="both"/>
        <w:rPr>
          <w:rFonts w:ascii="Times New Roman" w:eastAsia="Times New Roman" w:hAnsi="Times New Roman"/>
          <w:b/>
          <w:szCs w:val="20"/>
          <w:lang w:eastAsia="ar-SA"/>
        </w:rPr>
      </w:pPr>
    </w:p>
    <w:p w14:paraId="2C27D757" w14:textId="77777777" w:rsidR="00752B2C" w:rsidRPr="00752B2C" w:rsidRDefault="00752B2C" w:rsidP="00752B2C">
      <w:pPr>
        <w:suppressAutoHyphens/>
        <w:spacing w:before="1" w:after="0" w:line="240" w:lineRule="auto"/>
        <w:ind w:left="823"/>
        <w:jc w:val="both"/>
        <w:rPr>
          <w:rFonts w:ascii="Times New Roman" w:eastAsia="Times New Roman" w:hAnsi="Times New Roman"/>
          <w:sz w:val="28"/>
          <w:szCs w:val="20"/>
          <w:lang w:eastAsia="ar-SA"/>
        </w:rPr>
      </w:pPr>
      <w:bookmarkStart w:id="4" w:name="Таблица_1._Перечень_признаков_заявителей"/>
      <w:bookmarkEnd w:id="4"/>
      <w:r w:rsidRPr="00752B2C">
        <w:rPr>
          <w:rFonts w:ascii="Times New Roman" w:eastAsia="Times New Roman" w:hAnsi="Times New Roman"/>
          <w:sz w:val="28"/>
          <w:szCs w:val="20"/>
          <w:lang w:eastAsia="ar-SA"/>
        </w:rPr>
        <w:t>Таблица</w:t>
      </w:r>
      <w:r w:rsidRPr="00752B2C">
        <w:rPr>
          <w:rFonts w:ascii="Times New Roman" w:eastAsia="Times New Roman" w:hAnsi="Times New Roman"/>
          <w:spacing w:val="-4"/>
          <w:sz w:val="28"/>
          <w:szCs w:val="20"/>
          <w:lang w:eastAsia="ar-SA"/>
        </w:rPr>
        <w:t xml:space="preserve"> </w:t>
      </w:r>
      <w:r w:rsidRPr="00752B2C">
        <w:rPr>
          <w:rFonts w:ascii="Times New Roman" w:eastAsia="Times New Roman" w:hAnsi="Times New Roman"/>
          <w:sz w:val="28"/>
          <w:szCs w:val="20"/>
          <w:lang w:eastAsia="ar-SA"/>
        </w:rPr>
        <w:t>1.</w:t>
      </w:r>
      <w:r w:rsidRPr="00752B2C">
        <w:rPr>
          <w:rFonts w:ascii="Times New Roman" w:eastAsia="Times New Roman" w:hAnsi="Times New Roman"/>
          <w:spacing w:val="-5"/>
          <w:sz w:val="28"/>
          <w:szCs w:val="20"/>
          <w:lang w:eastAsia="ar-SA"/>
        </w:rPr>
        <w:t xml:space="preserve"> </w:t>
      </w:r>
      <w:r w:rsidRPr="00752B2C">
        <w:rPr>
          <w:rFonts w:ascii="Times New Roman" w:eastAsia="Times New Roman" w:hAnsi="Times New Roman"/>
          <w:sz w:val="28"/>
          <w:szCs w:val="20"/>
          <w:lang w:eastAsia="ar-SA"/>
        </w:rPr>
        <w:t>Перечень</w:t>
      </w:r>
      <w:r w:rsidRPr="00752B2C">
        <w:rPr>
          <w:rFonts w:ascii="Times New Roman" w:eastAsia="Times New Roman" w:hAnsi="Times New Roman"/>
          <w:spacing w:val="-3"/>
          <w:sz w:val="28"/>
          <w:szCs w:val="20"/>
          <w:lang w:eastAsia="ar-SA"/>
        </w:rPr>
        <w:t xml:space="preserve"> </w:t>
      </w:r>
      <w:r w:rsidRPr="00752B2C">
        <w:rPr>
          <w:rFonts w:ascii="Times New Roman" w:eastAsia="Times New Roman" w:hAnsi="Times New Roman"/>
          <w:sz w:val="28"/>
          <w:szCs w:val="20"/>
          <w:lang w:eastAsia="ar-SA"/>
        </w:rPr>
        <w:t>признаков</w:t>
      </w:r>
      <w:r w:rsidRPr="00752B2C">
        <w:rPr>
          <w:rFonts w:ascii="Times New Roman" w:eastAsia="Times New Roman" w:hAnsi="Times New Roman"/>
          <w:spacing w:val="-1"/>
          <w:sz w:val="28"/>
          <w:szCs w:val="20"/>
          <w:lang w:eastAsia="ar-SA"/>
        </w:rPr>
        <w:t xml:space="preserve"> </w:t>
      </w:r>
      <w:r w:rsidRPr="00752B2C">
        <w:rPr>
          <w:rFonts w:ascii="Times New Roman" w:eastAsia="Times New Roman" w:hAnsi="Times New Roman"/>
          <w:sz w:val="28"/>
          <w:szCs w:val="20"/>
          <w:lang w:eastAsia="ar-SA"/>
        </w:rPr>
        <w:t>заявителей</w:t>
      </w:r>
      <w:r w:rsidRPr="00752B2C">
        <w:rPr>
          <w:rFonts w:ascii="Times New Roman" w:eastAsia="Times New Roman" w:hAnsi="Times New Roman"/>
          <w:spacing w:val="-6"/>
          <w:sz w:val="28"/>
          <w:szCs w:val="20"/>
          <w:lang w:eastAsia="ar-SA"/>
        </w:rPr>
        <w:t xml:space="preserve"> </w:t>
      </w:r>
      <w:r w:rsidRPr="00752B2C">
        <w:rPr>
          <w:rFonts w:ascii="Times New Roman" w:eastAsia="Times New Roman" w:hAnsi="Times New Roman"/>
          <w:sz w:val="28"/>
          <w:szCs w:val="20"/>
          <w:lang w:eastAsia="ar-SA"/>
        </w:rPr>
        <w:t>(принадлежащих</w:t>
      </w:r>
      <w:r w:rsidRPr="00752B2C">
        <w:rPr>
          <w:rFonts w:ascii="Times New Roman" w:eastAsia="Times New Roman" w:hAnsi="Times New Roman"/>
          <w:spacing w:val="-7"/>
          <w:sz w:val="28"/>
          <w:szCs w:val="20"/>
          <w:lang w:eastAsia="ar-SA"/>
        </w:rPr>
        <w:t xml:space="preserve"> </w:t>
      </w:r>
      <w:r w:rsidRPr="00752B2C">
        <w:rPr>
          <w:rFonts w:ascii="Times New Roman" w:eastAsia="Times New Roman" w:hAnsi="Times New Roman"/>
          <w:sz w:val="28"/>
          <w:szCs w:val="20"/>
          <w:lang w:eastAsia="ar-SA"/>
        </w:rPr>
        <w:t>им</w:t>
      </w:r>
      <w:r w:rsidRPr="00752B2C">
        <w:rPr>
          <w:rFonts w:ascii="Times New Roman" w:eastAsia="Times New Roman" w:hAnsi="Times New Roman"/>
          <w:spacing w:val="-5"/>
          <w:sz w:val="28"/>
          <w:szCs w:val="20"/>
          <w:lang w:eastAsia="ar-SA"/>
        </w:rPr>
        <w:t xml:space="preserve"> </w:t>
      </w:r>
      <w:r w:rsidRPr="00752B2C">
        <w:rPr>
          <w:rFonts w:ascii="Times New Roman" w:eastAsia="Times New Roman" w:hAnsi="Times New Roman"/>
          <w:sz w:val="28"/>
          <w:szCs w:val="20"/>
          <w:lang w:eastAsia="ar-SA"/>
        </w:rPr>
        <w:t>объектов)</w:t>
      </w:r>
    </w:p>
    <w:p w14:paraId="0F7CE2B9" w14:textId="77777777" w:rsidR="00752B2C" w:rsidRPr="00752B2C" w:rsidRDefault="00752B2C" w:rsidP="00752B2C">
      <w:pPr>
        <w:suppressAutoHyphens/>
        <w:spacing w:before="7" w:after="1" w:line="240" w:lineRule="auto"/>
        <w:jc w:val="both"/>
        <w:rPr>
          <w:rFonts w:ascii="Times New Roman" w:eastAsia="Times New Roman" w:hAnsi="Times New Roman"/>
          <w:sz w:val="28"/>
          <w:szCs w:val="20"/>
          <w:lang w:eastAsia="ar-SA"/>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
        <w:gridCol w:w="2915"/>
        <w:gridCol w:w="5479"/>
      </w:tblGrid>
      <w:tr w:rsidR="00752B2C" w:rsidRPr="00752B2C" w14:paraId="3288A13E" w14:textId="77777777" w:rsidTr="000D1F68">
        <w:trPr>
          <w:trHeight w:val="1084"/>
        </w:trPr>
        <w:tc>
          <w:tcPr>
            <w:tcW w:w="913" w:type="dxa"/>
          </w:tcPr>
          <w:p w14:paraId="45129CF0" w14:textId="77777777" w:rsidR="00752B2C" w:rsidRPr="00752B2C" w:rsidRDefault="00752B2C" w:rsidP="00752B2C">
            <w:pPr>
              <w:adjustRightInd w:val="0"/>
              <w:spacing w:before="92"/>
              <w:ind w:left="62"/>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w:t>
            </w:r>
            <w:r w:rsidRPr="00752B2C">
              <w:rPr>
                <w:rFonts w:ascii="Times New Roman" w:eastAsia="Times New Roman" w:hAnsi="Times New Roman"/>
                <w:spacing w:val="3"/>
                <w:sz w:val="24"/>
                <w:szCs w:val="24"/>
                <w:lang w:eastAsia="ru-RU"/>
              </w:rPr>
              <w:t xml:space="preserve"> </w:t>
            </w:r>
            <w:r w:rsidRPr="00752B2C">
              <w:rPr>
                <w:rFonts w:ascii="Times New Roman" w:eastAsia="Times New Roman" w:hAnsi="Times New Roman"/>
                <w:sz w:val="24"/>
                <w:szCs w:val="24"/>
                <w:lang w:eastAsia="ru-RU"/>
              </w:rPr>
              <w:t>п/п</w:t>
            </w:r>
          </w:p>
        </w:tc>
        <w:tc>
          <w:tcPr>
            <w:tcW w:w="2915" w:type="dxa"/>
          </w:tcPr>
          <w:p w14:paraId="761B72D5" w14:textId="77777777" w:rsidR="00752B2C" w:rsidRPr="00752B2C" w:rsidRDefault="00752B2C" w:rsidP="00752B2C">
            <w:pPr>
              <w:adjustRightInd w:val="0"/>
              <w:spacing w:before="92" w:line="256" w:lineRule="auto"/>
              <w:ind w:left="61" w:right="563"/>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Признак заявителя</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(принадлежащего ему</w:t>
            </w:r>
            <w:r w:rsidRPr="00752B2C">
              <w:rPr>
                <w:rFonts w:ascii="Times New Roman" w:eastAsia="Times New Roman" w:hAnsi="Times New Roman"/>
                <w:spacing w:val="-57"/>
                <w:sz w:val="24"/>
                <w:szCs w:val="24"/>
                <w:lang w:val="ru-RU" w:eastAsia="ru-RU"/>
              </w:rPr>
              <w:t xml:space="preserve"> </w:t>
            </w:r>
            <w:r w:rsidRPr="00752B2C">
              <w:rPr>
                <w:rFonts w:ascii="Times New Roman" w:eastAsia="Times New Roman" w:hAnsi="Times New Roman"/>
                <w:sz w:val="24"/>
                <w:szCs w:val="24"/>
                <w:lang w:val="ru-RU" w:eastAsia="ru-RU"/>
              </w:rPr>
              <w:t>объекта)</w:t>
            </w:r>
          </w:p>
        </w:tc>
        <w:tc>
          <w:tcPr>
            <w:tcW w:w="5479" w:type="dxa"/>
          </w:tcPr>
          <w:p w14:paraId="161158CE" w14:textId="77777777" w:rsidR="00752B2C" w:rsidRPr="00752B2C" w:rsidRDefault="00752B2C" w:rsidP="00752B2C">
            <w:pPr>
              <w:adjustRightInd w:val="0"/>
              <w:spacing w:before="92" w:line="259" w:lineRule="auto"/>
              <w:ind w:left="2298" w:right="67" w:hanging="2214"/>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Значения</w:t>
            </w:r>
            <w:r w:rsidRPr="00752B2C">
              <w:rPr>
                <w:rFonts w:ascii="Times New Roman" w:eastAsia="Times New Roman" w:hAnsi="Times New Roman"/>
                <w:spacing w:val="-3"/>
                <w:sz w:val="24"/>
                <w:szCs w:val="24"/>
                <w:lang w:val="ru-RU" w:eastAsia="ru-RU"/>
              </w:rPr>
              <w:t xml:space="preserve"> </w:t>
            </w:r>
            <w:r w:rsidRPr="00752B2C">
              <w:rPr>
                <w:rFonts w:ascii="Times New Roman" w:eastAsia="Times New Roman" w:hAnsi="Times New Roman"/>
                <w:sz w:val="24"/>
                <w:szCs w:val="24"/>
                <w:lang w:val="ru-RU" w:eastAsia="ru-RU"/>
              </w:rPr>
              <w:t>признака</w:t>
            </w:r>
            <w:r w:rsidRPr="00752B2C">
              <w:rPr>
                <w:rFonts w:ascii="Times New Roman" w:eastAsia="Times New Roman" w:hAnsi="Times New Roman"/>
                <w:spacing w:val="-4"/>
                <w:sz w:val="24"/>
                <w:szCs w:val="24"/>
                <w:lang w:val="ru-RU" w:eastAsia="ru-RU"/>
              </w:rPr>
              <w:t xml:space="preserve"> </w:t>
            </w:r>
            <w:r w:rsidRPr="00752B2C">
              <w:rPr>
                <w:rFonts w:ascii="Times New Roman" w:eastAsia="Times New Roman" w:hAnsi="Times New Roman"/>
                <w:sz w:val="24"/>
                <w:szCs w:val="24"/>
                <w:lang w:val="ru-RU" w:eastAsia="ru-RU"/>
              </w:rPr>
              <w:t>заявителя</w:t>
            </w:r>
            <w:r w:rsidRPr="00752B2C">
              <w:rPr>
                <w:rFonts w:ascii="Times New Roman" w:eastAsia="Times New Roman" w:hAnsi="Times New Roman"/>
                <w:spacing w:val="-8"/>
                <w:sz w:val="24"/>
                <w:szCs w:val="24"/>
                <w:lang w:val="ru-RU" w:eastAsia="ru-RU"/>
              </w:rPr>
              <w:t xml:space="preserve"> </w:t>
            </w:r>
            <w:r w:rsidRPr="00752B2C">
              <w:rPr>
                <w:rFonts w:ascii="Times New Roman" w:eastAsia="Times New Roman" w:hAnsi="Times New Roman"/>
                <w:sz w:val="24"/>
                <w:szCs w:val="24"/>
                <w:lang w:val="ru-RU" w:eastAsia="ru-RU"/>
              </w:rPr>
              <w:t>(принадлежащего</w:t>
            </w:r>
            <w:r w:rsidRPr="00752B2C">
              <w:rPr>
                <w:rFonts w:ascii="Times New Roman" w:eastAsia="Times New Roman" w:hAnsi="Times New Roman"/>
                <w:spacing w:val="-3"/>
                <w:sz w:val="24"/>
                <w:szCs w:val="24"/>
                <w:lang w:val="ru-RU" w:eastAsia="ru-RU"/>
              </w:rPr>
              <w:t xml:space="preserve"> </w:t>
            </w:r>
            <w:r w:rsidRPr="00752B2C">
              <w:rPr>
                <w:rFonts w:ascii="Times New Roman" w:eastAsia="Times New Roman" w:hAnsi="Times New Roman"/>
                <w:sz w:val="24"/>
                <w:szCs w:val="24"/>
                <w:lang w:val="ru-RU" w:eastAsia="ru-RU"/>
              </w:rPr>
              <w:t>ему</w:t>
            </w:r>
            <w:r w:rsidRPr="00752B2C">
              <w:rPr>
                <w:rFonts w:ascii="Times New Roman" w:eastAsia="Times New Roman" w:hAnsi="Times New Roman"/>
                <w:spacing w:val="-57"/>
                <w:sz w:val="24"/>
                <w:szCs w:val="24"/>
                <w:lang w:val="ru-RU" w:eastAsia="ru-RU"/>
              </w:rPr>
              <w:t xml:space="preserve"> </w:t>
            </w:r>
            <w:r w:rsidRPr="00752B2C">
              <w:rPr>
                <w:rFonts w:ascii="Times New Roman" w:eastAsia="Times New Roman" w:hAnsi="Times New Roman"/>
                <w:sz w:val="24"/>
                <w:szCs w:val="24"/>
                <w:lang w:val="ru-RU" w:eastAsia="ru-RU"/>
              </w:rPr>
              <w:t>объекта)</w:t>
            </w:r>
          </w:p>
        </w:tc>
      </w:tr>
      <w:tr w:rsidR="00752B2C" w:rsidRPr="00752B2C" w14:paraId="6300C83A" w14:textId="77777777" w:rsidTr="000D1F68">
        <w:trPr>
          <w:trHeight w:val="1089"/>
        </w:trPr>
        <w:tc>
          <w:tcPr>
            <w:tcW w:w="9307" w:type="dxa"/>
            <w:gridSpan w:val="3"/>
          </w:tcPr>
          <w:p w14:paraId="3E9E8929" w14:textId="77777777" w:rsidR="00752B2C" w:rsidRPr="00752B2C" w:rsidRDefault="00752B2C" w:rsidP="00752B2C">
            <w:pPr>
              <w:adjustRightInd w:val="0"/>
              <w:spacing w:before="97" w:line="254" w:lineRule="auto"/>
              <w:ind w:left="62" w:right="50" w:firstLine="710"/>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Результат</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муниципальной</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услуги,</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за</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которым</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обращается</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заявитель</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color w:val="000000"/>
                <w:sz w:val="24"/>
                <w:szCs w:val="24"/>
                <w:lang w:val="ru-RU" w:eastAsia="ru-RU"/>
              </w:rPr>
              <w:t>«</w:t>
            </w:r>
            <w:r w:rsidRPr="00752B2C">
              <w:rPr>
                <w:rFonts w:ascii="Times New Roman" w:eastAsia="Times New Roman" w:hAnsi="Times New Roman"/>
                <w:sz w:val="24"/>
                <w:szCs w:val="24"/>
                <w:lang w:val="ru-RU" w:eastAsia="ru-RU"/>
              </w:rPr>
              <w:t xml:space="preserve">Признание граждан нуждающимися в </w:t>
            </w:r>
            <w:proofErr w:type="gramStart"/>
            <w:r w:rsidRPr="00752B2C">
              <w:rPr>
                <w:rFonts w:ascii="Times New Roman" w:eastAsia="Times New Roman" w:hAnsi="Times New Roman"/>
                <w:sz w:val="24"/>
                <w:szCs w:val="24"/>
                <w:lang w:val="ru-RU" w:eastAsia="ru-RU"/>
              </w:rPr>
              <w:t>улучшении</w:t>
            </w:r>
            <w:proofErr w:type="gramEnd"/>
            <w:r w:rsidRPr="00752B2C">
              <w:rPr>
                <w:rFonts w:ascii="Times New Roman" w:eastAsia="Times New Roman" w:hAnsi="Times New Roman"/>
                <w:sz w:val="24"/>
                <w:szCs w:val="24"/>
                <w:lang w:val="ru-RU"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p>
        </w:tc>
      </w:tr>
      <w:tr w:rsidR="00752B2C" w:rsidRPr="00752B2C" w14:paraId="4713C737" w14:textId="77777777" w:rsidTr="000D1F68">
        <w:trPr>
          <w:trHeight w:val="1310"/>
        </w:trPr>
        <w:tc>
          <w:tcPr>
            <w:tcW w:w="913" w:type="dxa"/>
          </w:tcPr>
          <w:p w14:paraId="300E4D36" w14:textId="77777777" w:rsidR="00752B2C" w:rsidRPr="00752B2C" w:rsidRDefault="00752B2C" w:rsidP="00752B2C">
            <w:pPr>
              <w:adjustRightInd w:val="0"/>
              <w:jc w:val="both"/>
              <w:rPr>
                <w:rFonts w:ascii="Times New Roman" w:eastAsia="Times New Roman" w:hAnsi="Times New Roman"/>
                <w:sz w:val="26"/>
                <w:szCs w:val="24"/>
                <w:lang w:val="ru-RU" w:eastAsia="ru-RU"/>
              </w:rPr>
            </w:pPr>
          </w:p>
          <w:p w14:paraId="2FB4D8ED" w14:textId="77777777" w:rsidR="00752B2C" w:rsidRPr="00752B2C" w:rsidRDefault="00752B2C" w:rsidP="00752B2C">
            <w:pPr>
              <w:adjustRightInd w:val="0"/>
              <w:spacing w:before="202"/>
              <w:ind w:left="206"/>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w:t>
            </w:r>
          </w:p>
        </w:tc>
        <w:tc>
          <w:tcPr>
            <w:tcW w:w="2915" w:type="dxa"/>
          </w:tcPr>
          <w:p w14:paraId="47F2BA70" w14:textId="77777777" w:rsidR="00752B2C" w:rsidRPr="00752B2C" w:rsidRDefault="00752B2C" w:rsidP="00752B2C">
            <w:pPr>
              <w:adjustRightInd w:val="0"/>
              <w:jc w:val="both"/>
              <w:rPr>
                <w:rFonts w:ascii="Times New Roman" w:eastAsia="Times New Roman" w:hAnsi="Times New Roman"/>
                <w:sz w:val="26"/>
                <w:szCs w:val="24"/>
                <w:lang w:eastAsia="ru-RU"/>
              </w:rPr>
            </w:pPr>
          </w:p>
          <w:p w14:paraId="45E73952" w14:textId="77777777" w:rsidR="00752B2C" w:rsidRPr="00752B2C" w:rsidRDefault="00752B2C" w:rsidP="00752B2C">
            <w:pPr>
              <w:adjustRightInd w:val="0"/>
              <w:spacing w:before="202"/>
              <w:ind w:left="61"/>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Категория</w:t>
            </w:r>
            <w:proofErr w:type="spellEnd"/>
            <w:r w:rsidRPr="00752B2C">
              <w:rPr>
                <w:rFonts w:ascii="Times New Roman" w:eastAsia="Times New Roman" w:hAnsi="Times New Roman"/>
                <w:spacing w:val="-4"/>
                <w:sz w:val="24"/>
                <w:szCs w:val="24"/>
                <w:lang w:eastAsia="ru-RU"/>
              </w:rPr>
              <w:t xml:space="preserve"> </w:t>
            </w:r>
            <w:proofErr w:type="spellStart"/>
            <w:r w:rsidRPr="00752B2C">
              <w:rPr>
                <w:rFonts w:ascii="Times New Roman" w:eastAsia="Times New Roman" w:hAnsi="Times New Roman"/>
                <w:sz w:val="24"/>
                <w:szCs w:val="24"/>
                <w:lang w:eastAsia="ru-RU"/>
              </w:rPr>
              <w:t>заявителя</w:t>
            </w:r>
            <w:proofErr w:type="spellEnd"/>
          </w:p>
        </w:tc>
        <w:tc>
          <w:tcPr>
            <w:tcW w:w="5479" w:type="dxa"/>
          </w:tcPr>
          <w:p w14:paraId="528EE870" w14:textId="77777777" w:rsidR="00752B2C" w:rsidRPr="00752B2C" w:rsidRDefault="00752B2C" w:rsidP="00752B2C">
            <w:pPr>
              <w:numPr>
                <w:ilvl w:val="0"/>
                <w:numId w:val="33"/>
              </w:numPr>
              <w:tabs>
                <w:tab w:val="left" w:pos="1094"/>
              </w:tabs>
              <w:spacing w:before="92"/>
              <w:ind w:hanging="241"/>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Физическое</w:t>
            </w:r>
            <w:proofErr w:type="spellEnd"/>
            <w:r w:rsidRPr="00752B2C">
              <w:rPr>
                <w:rFonts w:ascii="Times New Roman" w:eastAsia="Times New Roman" w:hAnsi="Times New Roman"/>
                <w:spacing w:val="-5"/>
                <w:sz w:val="24"/>
                <w:szCs w:val="24"/>
                <w:lang w:eastAsia="ru-RU"/>
              </w:rPr>
              <w:t xml:space="preserve"> </w:t>
            </w:r>
            <w:proofErr w:type="spellStart"/>
            <w:r w:rsidRPr="00752B2C">
              <w:rPr>
                <w:rFonts w:ascii="Times New Roman" w:eastAsia="Times New Roman" w:hAnsi="Times New Roman"/>
                <w:sz w:val="24"/>
                <w:szCs w:val="24"/>
                <w:lang w:eastAsia="ru-RU"/>
              </w:rPr>
              <w:t>лицо</w:t>
            </w:r>
            <w:proofErr w:type="spellEnd"/>
          </w:p>
          <w:p w14:paraId="4F77EEDF" w14:textId="77777777" w:rsidR="00752B2C" w:rsidRPr="00752B2C" w:rsidRDefault="00752B2C" w:rsidP="00752B2C">
            <w:pPr>
              <w:numPr>
                <w:ilvl w:val="0"/>
                <w:numId w:val="33"/>
              </w:numPr>
              <w:tabs>
                <w:tab w:val="left" w:pos="1099"/>
              </w:tabs>
              <w:spacing w:before="3"/>
              <w:ind w:left="1098" w:hanging="246"/>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Представитель</w:t>
            </w:r>
            <w:proofErr w:type="spellEnd"/>
            <w:r w:rsidRPr="00752B2C">
              <w:rPr>
                <w:rFonts w:ascii="Times New Roman" w:eastAsia="Times New Roman" w:hAnsi="Times New Roman"/>
                <w:sz w:val="24"/>
                <w:szCs w:val="24"/>
                <w:lang w:eastAsia="ru-RU"/>
              </w:rPr>
              <w:t xml:space="preserve"> </w:t>
            </w:r>
            <w:proofErr w:type="spellStart"/>
            <w:r w:rsidRPr="00752B2C">
              <w:rPr>
                <w:rFonts w:ascii="Times New Roman" w:eastAsia="Times New Roman" w:hAnsi="Times New Roman"/>
                <w:sz w:val="24"/>
                <w:szCs w:val="24"/>
                <w:lang w:eastAsia="ru-RU"/>
              </w:rPr>
              <w:t>заявителя</w:t>
            </w:r>
            <w:proofErr w:type="spellEnd"/>
          </w:p>
        </w:tc>
      </w:tr>
      <w:tr w:rsidR="00752B2C" w:rsidRPr="00752B2C" w14:paraId="327C8AC8" w14:textId="77777777" w:rsidTr="000D1F68">
        <w:trPr>
          <w:trHeight w:val="792"/>
        </w:trPr>
        <w:tc>
          <w:tcPr>
            <w:tcW w:w="913" w:type="dxa"/>
          </w:tcPr>
          <w:p w14:paraId="5CCE5987" w14:textId="77777777" w:rsidR="00752B2C" w:rsidRPr="00752B2C" w:rsidRDefault="00752B2C" w:rsidP="00752B2C">
            <w:pPr>
              <w:adjustRightInd w:val="0"/>
              <w:spacing w:before="11"/>
              <w:jc w:val="both"/>
              <w:rPr>
                <w:rFonts w:ascii="Times New Roman" w:eastAsia="Times New Roman" w:hAnsi="Times New Roman"/>
                <w:sz w:val="20"/>
                <w:szCs w:val="24"/>
                <w:lang w:eastAsia="ru-RU"/>
              </w:rPr>
            </w:pPr>
          </w:p>
          <w:p w14:paraId="734D73FF" w14:textId="77777777" w:rsidR="00752B2C" w:rsidRPr="00752B2C" w:rsidRDefault="00752B2C" w:rsidP="00752B2C">
            <w:pPr>
              <w:adjustRightInd w:val="0"/>
              <w:ind w:left="62"/>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w:t>
            </w:r>
          </w:p>
        </w:tc>
        <w:tc>
          <w:tcPr>
            <w:tcW w:w="2915" w:type="dxa"/>
          </w:tcPr>
          <w:p w14:paraId="7D67E350" w14:textId="77777777" w:rsidR="00752B2C" w:rsidRPr="00752B2C" w:rsidRDefault="00752B2C" w:rsidP="00752B2C">
            <w:pPr>
              <w:tabs>
                <w:tab w:val="left" w:pos="939"/>
                <w:tab w:val="left" w:pos="2646"/>
              </w:tabs>
              <w:adjustRightInd w:val="0"/>
              <w:spacing w:before="92" w:line="254" w:lineRule="auto"/>
              <w:ind w:left="61" w:right="53"/>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Лицо,</w:t>
            </w:r>
            <w:r w:rsidRPr="00752B2C">
              <w:rPr>
                <w:rFonts w:ascii="Times New Roman" w:eastAsia="Times New Roman" w:hAnsi="Times New Roman"/>
                <w:sz w:val="24"/>
                <w:szCs w:val="24"/>
                <w:lang w:val="ru-RU" w:eastAsia="ru-RU"/>
              </w:rPr>
              <w:tab/>
              <w:t>обратившееся</w:t>
            </w:r>
            <w:r w:rsidRPr="00752B2C">
              <w:rPr>
                <w:rFonts w:ascii="Times New Roman" w:eastAsia="Times New Roman" w:hAnsi="Times New Roman"/>
                <w:sz w:val="24"/>
                <w:szCs w:val="24"/>
                <w:lang w:val="ru-RU" w:eastAsia="ru-RU"/>
              </w:rPr>
              <w:tab/>
            </w:r>
            <w:r w:rsidRPr="00752B2C">
              <w:rPr>
                <w:rFonts w:ascii="Times New Roman" w:eastAsia="Times New Roman" w:hAnsi="Times New Roman"/>
                <w:spacing w:val="-1"/>
                <w:sz w:val="24"/>
                <w:szCs w:val="24"/>
                <w:lang w:val="ru-RU" w:eastAsia="ru-RU"/>
              </w:rPr>
              <w:t>за</w:t>
            </w:r>
            <w:r w:rsidRPr="00752B2C">
              <w:rPr>
                <w:rFonts w:ascii="Times New Roman" w:eastAsia="Times New Roman" w:hAnsi="Times New Roman"/>
                <w:spacing w:val="-57"/>
                <w:sz w:val="24"/>
                <w:szCs w:val="24"/>
                <w:lang w:val="ru-RU" w:eastAsia="ru-RU"/>
              </w:rPr>
              <w:t xml:space="preserve"> </w:t>
            </w:r>
            <w:r w:rsidRPr="00752B2C">
              <w:rPr>
                <w:rFonts w:ascii="Times New Roman" w:eastAsia="Times New Roman" w:hAnsi="Times New Roman"/>
                <w:sz w:val="24"/>
                <w:szCs w:val="24"/>
                <w:lang w:val="ru-RU" w:eastAsia="ru-RU"/>
              </w:rPr>
              <w:t>предоставлением</w:t>
            </w:r>
            <w:r w:rsidRPr="00752B2C">
              <w:rPr>
                <w:rFonts w:ascii="Times New Roman" w:eastAsia="Times New Roman" w:hAnsi="Times New Roman"/>
                <w:spacing w:val="-4"/>
                <w:sz w:val="24"/>
                <w:szCs w:val="24"/>
                <w:lang w:val="ru-RU" w:eastAsia="ru-RU"/>
              </w:rPr>
              <w:t xml:space="preserve"> </w:t>
            </w:r>
            <w:r w:rsidRPr="00752B2C">
              <w:rPr>
                <w:rFonts w:ascii="Times New Roman" w:eastAsia="Times New Roman" w:hAnsi="Times New Roman"/>
                <w:sz w:val="24"/>
                <w:szCs w:val="24"/>
                <w:lang w:val="ru-RU" w:eastAsia="ru-RU"/>
              </w:rPr>
              <w:t>услуги</w:t>
            </w:r>
          </w:p>
        </w:tc>
        <w:tc>
          <w:tcPr>
            <w:tcW w:w="5479" w:type="dxa"/>
          </w:tcPr>
          <w:p w14:paraId="158860A3" w14:textId="77777777" w:rsidR="00752B2C" w:rsidRPr="00752B2C" w:rsidRDefault="00752B2C" w:rsidP="00752B2C">
            <w:pPr>
              <w:numPr>
                <w:ilvl w:val="0"/>
                <w:numId w:val="32"/>
              </w:numPr>
              <w:tabs>
                <w:tab w:val="left" w:pos="1017"/>
              </w:tabs>
              <w:spacing w:before="92"/>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Заявитель</w:t>
            </w:r>
            <w:proofErr w:type="spellEnd"/>
            <w:r w:rsidRPr="00752B2C">
              <w:rPr>
                <w:rFonts w:ascii="Times New Roman" w:eastAsia="Times New Roman" w:hAnsi="Times New Roman"/>
                <w:spacing w:val="-6"/>
                <w:sz w:val="24"/>
                <w:szCs w:val="24"/>
                <w:lang w:eastAsia="ru-RU"/>
              </w:rPr>
              <w:t xml:space="preserve"> </w:t>
            </w:r>
            <w:proofErr w:type="spellStart"/>
            <w:r w:rsidRPr="00752B2C">
              <w:rPr>
                <w:rFonts w:ascii="Times New Roman" w:eastAsia="Times New Roman" w:hAnsi="Times New Roman"/>
                <w:sz w:val="24"/>
                <w:szCs w:val="24"/>
                <w:lang w:eastAsia="ru-RU"/>
              </w:rPr>
              <w:t>обратился</w:t>
            </w:r>
            <w:proofErr w:type="spellEnd"/>
            <w:r w:rsidRPr="00752B2C">
              <w:rPr>
                <w:rFonts w:ascii="Times New Roman" w:eastAsia="Times New Roman" w:hAnsi="Times New Roman"/>
                <w:spacing w:val="1"/>
                <w:sz w:val="24"/>
                <w:szCs w:val="24"/>
                <w:lang w:eastAsia="ru-RU"/>
              </w:rPr>
              <w:t xml:space="preserve"> </w:t>
            </w:r>
            <w:proofErr w:type="spellStart"/>
            <w:r w:rsidRPr="00752B2C">
              <w:rPr>
                <w:rFonts w:ascii="Times New Roman" w:eastAsia="Times New Roman" w:hAnsi="Times New Roman"/>
                <w:sz w:val="24"/>
                <w:szCs w:val="24"/>
                <w:lang w:eastAsia="ru-RU"/>
              </w:rPr>
              <w:t>лично</w:t>
            </w:r>
            <w:proofErr w:type="spellEnd"/>
            <w:r w:rsidRPr="00752B2C">
              <w:rPr>
                <w:rFonts w:ascii="Times New Roman" w:eastAsia="Times New Roman" w:hAnsi="Times New Roman"/>
                <w:sz w:val="24"/>
                <w:szCs w:val="24"/>
                <w:lang w:eastAsia="ru-RU"/>
              </w:rPr>
              <w:t>.</w:t>
            </w:r>
          </w:p>
          <w:p w14:paraId="2BF00856" w14:textId="77777777" w:rsidR="00752B2C" w:rsidRPr="00752B2C" w:rsidRDefault="00752B2C" w:rsidP="00752B2C">
            <w:pPr>
              <w:numPr>
                <w:ilvl w:val="0"/>
                <w:numId w:val="32"/>
              </w:numPr>
              <w:tabs>
                <w:tab w:val="left" w:pos="1017"/>
              </w:tabs>
              <w:spacing w:before="17"/>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Представитель</w:t>
            </w:r>
            <w:proofErr w:type="spellEnd"/>
            <w:r w:rsidRPr="00752B2C">
              <w:rPr>
                <w:rFonts w:ascii="Times New Roman" w:eastAsia="Times New Roman" w:hAnsi="Times New Roman"/>
                <w:spacing w:val="-8"/>
                <w:sz w:val="24"/>
                <w:szCs w:val="24"/>
                <w:lang w:eastAsia="ru-RU"/>
              </w:rPr>
              <w:t xml:space="preserve"> </w:t>
            </w:r>
            <w:proofErr w:type="spellStart"/>
            <w:r w:rsidRPr="00752B2C">
              <w:rPr>
                <w:rFonts w:ascii="Times New Roman" w:eastAsia="Times New Roman" w:hAnsi="Times New Roman"/>
                <w:sz w:val="24"/>
                <w:szCs w:val="24"/>
                <w:lang w:eastAsia="ru-RU"/>
              </w:rPr>
              <w:t>заявителя</w:t>
            </w:r>
            <w:proofErr w:type="spellEnd"/>
            <w:r w:rsidRPr="00752B2C">
              <w:rPr>
                <w:rFonts w:ascii="Times New Roman" w:eastAsia="Times New Roman" w:hAnsi="Times New Roman"/>
                <w:sz w:val="24"/>
                <w:szCs w:val="24"/>
                <w:lang w:eastAsia="ru-RU"/>
              </w:rPr>
              <w:t>.</w:t>
            </w:r>
          </w:p>
        </w:tc>
      </w:tr>
    </w:tbl>
    <w:p w14:paraId="6EE4F5B1" w14:textId="77777777" w:rsidR="00752B2C" w:rsidRPr="00752B2C" w:rsidRDefault="00752B2C" w:rsidP="00752B2C">
      <w:pPr>
        <w:suppressAutoHyphens/>
        <w:spacing w:before="6" w:after="0" w:line="240" w:lineRule="auto"/>
        <w:jc w:val="both"/>
        <w:rPr>
          <w:rFonts w:ascii="Times New Roman" w:eastAsia="Times New Roman" w:hAnsi="Times New Roman"/>
          <w:sz w:val="21"/>
          <w:szCs w:val="20"/>
          <w:lang w:eastAsia="ar-SA"/>
        </w:rPr>
      </w:pPr>
    </w:p>
    <w:p w14:paraId="60B27BBD" w14:textId="77777777" w:rsidR="00752B2C" w:rsidRPr="00752B2C" w:rsidRDefault="00752B2C" w:rsidP="00752B2C">
      <w:pPr>
        <w:suppressAutoHyphens/>
        <w:spacing w:after="0" w:line="237" w:lineRule="auto"/>
        <w:ind w:left="351" w:right="1344"/>
        <w:jc w:val="both"/>
        <w:rPr>
          <w:rFonts w:ascii="Times New Roman" w:eastAsia="Times New Roman" w:hAnsi="Times New Roman"/>
          <w:sz w:val="28"/>
          <w:szCs w:val="20"/>
          <w:lang w:eastAsia="ar-SA"/>
        </w:rPr>
      </w:pPr>
      <w:r w:rsidRPr="00752B2C">
        <w:rPr>
          <w:rFonts w:ascii="Times New Roman" w:eastAsia="Times New Roman" w:hAnsi="Times New Roman"/>
          <w:sz w:val="28"/>
          <w:szCs w:val="20"/>
          <w:lang w:eastAsia="ar-SA"/>
        </w:rPr>
        <w:t xml:space="preserve">Таблица 2 Комбинации значений признаков, каждая из которых соответствует одному </w:t>
      </w:r>
      <w:r w:rsidRPr="00752B2C">
        <w:rPr>
          <w:rFonts w:ascii="Times New Roman" w:eastAsia="Times New Roman" w:hAnsi="Times New Roman"/>
          <w:spacing w:val="-57"/>
          <w:sz w:val="28"/>
          <w:szCs w:val="20"/>
          <w:lang w:eastAsia="ar-SA"/>
        </w:rPr>
        <w:t xml:space="preserve"> </w:t>
      </w:r>
      <w:r w:rsidRPr="00752B2C">
        <w:rPr>
          <w:rFonts w:ascii="Times New Roman" w:eastAsia="Times New Roman" w:hAnsi="Times New Roman"/>
          <w:sz w:val="28"/>
          <w:szCs w:val="20"/>
          <w:lang w:eastAsia="ar-SA"/>
        </w:rPr>
        <w:t>варианту</w:t>
      </w:r>
      <w:r w:rsidRPr="00752B2C">
        <w:rPr>
          <w:rFonts w:ascii="Times New Roman" w:eastAsia="Times New Roman" w:hAnsi="Times New Roman"/>
          <w:spacing w:val="-8"/>
          <w:sz w:val="28"/>
          <w:szCs w:val="20"/>
          <w:lang w:eastAsia="ar-SA"/>
        </w:rPr>
        <w:t xml:space="preserve"> </w:t>
      </w:r>
      <w:r w:rsidRPr="00752B2C">
        <w:rPr>
          <w:rFonts w:ascii="Times New Roman" w:eastAsia="Times New Roman" w:hAnsi="Times New Roman"/>
          <w:sz w:val="28"/>
          <w:szCs w:val="20"/>
          <w:lang w:eastAsia="ar-SA"/>
        </w:rPr>
        <w:t>предоставления</w:t>
      </w:r>
      <w:r w:rsidRPr="00752B2C">
        <w:rPr>
          <w:rFonts w:ascii="Times New Roman" w:eastAsia="Times New Roman" w:hAnsi="Times New Roman"/>
          <w:spacing w:val="2"/>
          <w:sz w:val="28"/>
          <w:szCs w:val="20"/>
          <w:lang w:eastAsia="ar-SA"/>
        </w:rPr>
        <w:t xml:space="preserve"> </w:t>
      </w:r>
      <w:r w:rsidRPr="00752B2C">
        <w:rPr>
          <w:rFonts w:ascii="Times New Roman" w:eastAsia="Times New Roman" w:hAnsi="Times New Roman"/>
          <w:sz w:val="28"/>
          <w:szCs w:val="20"/>
          <w:lang w:eastAsia="ar-SA"/>
        </w:rPr>
        <w:t>муниципальной</w:t>
      </w:r>
      <w:r w:rsidRPr="00752B2C">
        <w:rPr>
          <w:rFonts w:ascii="Times New Roman" w:eastAsia="Times New Roman" w:hAnsi="Times New Roman"/>
          <w:spacing w:val="-2"/>
          <w:sz w:val="28"/>
          <w:szCs w:val="20"/>
          <w:lang w:eastAsia="ar-SA"/>
        </w:rPr>
        <w:t xml:space="preserve"> </w:t>
      </w:r>
      <w:r w:rsidRPr="00752B2C">
        <w:rPr>
          <w:rFonts w:ascii="Times New Roman" w:eastAsia="Times New Roman" w:hAnsi="Times New Roman"/>
          <w:sz w:val="28"/>
          <w:szCs w:val="20"/>
          <w:lang w:eastAsia="ar-SA"/>
        </w:rPr>
        <w:t>услуги</w:t>
      </w:r>
    </w:p>
    <w:p w14:paraId="3A41E5D7" w14:textId="77777777" w:rsidR="00752B2C" w:rsidRPr="00752B2C" w:rsidRDefault="00752B2C" w:rsidP="00752B2C">
      <w:pPr>
        <w:suppressAutoHyphens/>
        <w:spacing w:before="9" w:after="0" w:line="240" w:lineRule="auto"/>
        <w:jc w:val="both"/>
        <w:rPr>
          <w:rFonts w:ascii="Times New Roman" w:eastAsia="Times New Roman" w:hAnsi="Times New Roman"/>
          <w:sz w:val="28"/>
          <w:szCs w:val="20"/>
          <w:lang w:eastAsia="ar-SA"/>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752B2C" w:rsidRPr="00752B2C" w14:paraId="1E95C116" w14:textId="77777777" w:rsidTr="000D1F68">
        <w:trPr>
          <w:trHeight w:val="700"/>
        </w:trPr>
        <w:tc>
          <w:tcPr>
            <w:tcW w:w="1131" w:type="dxa"/>
            <w:tcBorders>
              <w:right w:val="single" w:sz="4" w:space="0" w:color="000000"/>
            </w:tcBorders>
          </w:tcPr>
          <w:p w14:paraId="0D1B3D54" w14:textId="77777777" w:rsidR="00752B2C" w:rsidRPr="00752B2C" w:rsidRDefault="00752B2C" w:rsidP="00752B2C">
            <w:pPr>
              <w:adjustRightInd w:val="0"/>
              <w:spacing w:before="49" w:line="254" w:lineRule="auto"/>
              <w:ind w:left="107" w:right="81" w:firstLine="340"/>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w:t>
            </w:r>
            <w:r w:rsidRPr="00752B2C">
              <w:rPr>
                <w:rFonts w:ascii="Times New Roman" w:eastAsia="Times New Roman" w:hAnsi="Times New Roman"/>
                <w:spacing w:val="1"/>
                <w:sz w:val="24"/>
                <w:szCs w:val="24"/>
                <w:lang w:eastAsia="ru-RU"/>
              </w:rPr>
              <w:t xml:space="preserve"> </w:t>
            </w:r>
            <w:proofErr w:type="spellStart"/>
            <w:r w:rsidRPr="00752B2C">
              <w:rPr>
                <w:rFonts w:ascii="Times New Roman" w:eastAsia="Times New Roman" w:hAnsi="Times New Roman"/>
                <w:sz w:val="24"/>
                <w:szCs w:val="24"/>
                <w:lang w:eastAsia="ru-RU"/>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690C7948" w14:textId="77777777" w:rsidR="00752B2C" w:rsidRPr="00752B2C" w:rsidRDefault="00752B2C" w:rsidP="00752B2C">
            <w:pPr>
              <w:adjustRightInd w:val="0"/>
              <w:spacing w:before="49"/>
              <w:ind w:left="2392" w:right="1816"/>
              <w:jc w:val="both"/>
              <w:rPr>
                <w:rFonts w:ascii="Times New Roman" w:eastAsia="Times New Roman" w:hAnsi="Times New Roman"/>
                <w:sz w:val="24"/>
                <w:szCs w:val="24"/>
                <w:lang w:eastAsia="ru-RU"/>
              </w:rPr>
            </w:pPr>
            <w:proofErr w:type="spellStart"/>
            <w:r w:rsidRPr="00752B2C">
              <w:rPr>
                <w:rFonts w:ascii="Times New Roman" w:eastAsia="Times New Roman" w:hAnsi="Times New Roman"/>
                <w:sz w:val="24"/>
                <w:szCs w:val="24"/>
                <w:lang w:eastAsia="ru-RU"/>
              </w:rPr>
              <w:t>Комбинация</w:t>
            </w:r>
            <w:proofErr w:type="spellEnd"/>
            <w:r w:rsidRPr="00752B2C">
              <w:rPr>
                <w:rFonts w:ascii="Times New Roman" w:eastAsia="Times New Roman" w:hAnsi="Times New Roman"/>
                <w:spacing w:val="-8"/>
                <w:sz w:val="24"/>
                <w:szCs w:val="24"/>
                <w:lang w:eastAsia="ru-RU"/>
              </w:rPr>
              <w:t xml:space="preserve"> </w:t>
            </w:r>
            <w:r w:rsidRPr="00752B2C">
              <w:rPr>
                <w:rFonts w:ascii="Times New Roman" w:eastAsia="Times New Roman" w:hAnsi="Times New Roman"/>
                <w:spacing w:val="-8"/>
                <w:sz w:val="24"/>
                <w:szCs w:val="24"/>
                <w:lang w:val="ru-RU" w:eastAsia="ru-RU"/>
              </w:rPr>
              <w:t xml:space="preserve"> </w:t>
            </w:r>
            <w:proofErr w:type="spellStart"/>
            <w:r w:rsidRPr="00752B2C">
              <w:rPr>
                <w:rFonts w:ascii="Times New Roman" w:eastAsia="Times New Roman" w:hAnsi="Times New Roman"/>
                <w:sz w:val="24"/>
                <w:szCs w:val="24"/>
                <w:lang w:eastAsia="ru-RU"/>
              </w:rPr>
              <w:t>значений</w:t>
            </w:r>
            <w:proofErr w:type="spellEnd"/>
            <w:r w:rsidRPr="00752B2C">
              <w:rPr>
                <w:rFonts w:ascii="Times New Roman" w:eastAsia="Times New Roman" w:hAnsi="Times New Roman"/>
                <w:spacing w:val="-3"/>
                <w:sz w:val="24"/>
                <w:szCs w:val="24"/>
                <w:lang w:eastAsia="ru-RU"/>
              </w:rPr>
              <w:t xml:space="preserve"> </w:t>
            </w:r>
            <w:r w:rsidRPr="00752B2C">
              <w:rPr>
                <w:rFonts w:ascii="Times New Roman" w:eastAsia="Times New Roman" w:hAnsi="Times New Roman"/>
                <w:spacing w:val="-3"/>
                <w:sz w:val="24"/>
                <w:szCs w:val="24"/>
                <w:lang w:val="ru-RU" w:eastAsia="ru-RU"/>
              </w:rPr>
              <w:t xml:space="preserve"> п</w:t>
            </w:r>
            <w:proofErr w:type="spellStart"/>
            <w:r w:rsidRPr="00752B2C">
              <w:rPr>
                <w:rFonts w:ascii="Times New Roman" w:eastAsia="Times New Roman" w:hAnsi="Times New Roman"/>
                <w:sz w:val="24"/>
                <w:szCs w:val="24"/>
                <w:lang w:eastAsia="ru-RU"/>
              </w:rPr>
              <w:t>ризнаков</w:t>
            </w:r>
            <w:proofErr w:type="spellEnd"/>
          </w:p>
        </w:tc>
      </w:tr>
      <w:tr w:rsidR="00752B2C" w:rsidRPr="00752B2C" w14:paraId="61A63B97" w14:textId="77777777" w:rsidTr="000D1F68">
        <w:trPr>
          <w:trHeight w:val="983"/>
        </w:trPr>
        <w:tc>
          <w:tcPr>
            <w:tcW w:w="9356" w:type="dxa"/>
            <w:gridSpan w:val="2"/>
            <w:tcBorders>
              <w:top w:val="single" w:sz="4" w:space="0" w:color="000000"/>
              <w:bottom w:val="single" w:sz="4" w:space="0" w:color="000000"/>
              <w:right w:val="single" w:sz="4" w:space="0" w:color="000000"/>
            </w:tcBorders>
          </w:tcPr>
          <w:p w14:paraId="721D1B1E" w14:textId="77777777" w:rsidR="00752B2C" w:rsidRPr="00752B2C" w:rsidRDefault="00752B2C" w:rsidP="00752B2C">
            <w:pPr>
              <w:adjustRightInd w:val="0"/>
              <w:spacing w:before="35" w:line="256" w:lineRule="auto"/>
              <w:ind w:left="55" w:right="52" w:firstLine="648"/>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Результат</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предоставления</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муниципальной</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услуги,</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за</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которым</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обращается</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sz w:val="24"/>
                <w:szCs w:val="24"/>
                <w:lang w:val="ru-RU" w:eastAsia="ru-RU"/>
              </w:rPr>
              <w:t>заявитель</w:t>
            </w:r>
            <w:r w:rsidRPr="00752B2C">
              <w:rPr>
                <w:rFonts w:ascii="Times New Roman" w:eastAsia="Times New Roman" w:hAnsi="Times New Roman"/>
                <w:spacing w:val="1"/>
                <w:sz w:val="24"/>
                <w:szCs w:val="24"/>
                <w:lang w:val="ru-RU" w:eastAsia="ru-RU"/>
              </w:rPr>
              <w:t xml:space="preserve"> </w:t>
            </w:r>
            <w:r w:rsidRPr="00752B2C">
              <w:rPr>
                <w:rFonts w:ascii="Times New Roman" w:eastAsia="Times New Roman" w:hAnsi="Times New Roman"/>
                <w:color w:val="000000"/>
                <w:sz w:val="24"/>
                <w:szCs w:val="24"/>
                <w:lang w:val="ru-RU" w:eastAsia="ru-RU"/>
              </w:rPr>
              <w:t>«</w:t>
            </w:r>
            <w:r w:rsidRPr="00752B2C">
              <w:rPr>
                <w:rFonts w:ascii="Times New Roman" w:eastAsia="Times New Roman" w:hAnsi="Times New Roman"/>
                <w:sz w:val="24"/>
                <w:szCs w:val="24"/>
                <w:lang w:val="ru-RU" w:eastAsia="ru-RU"/>
              </w:rPr>
              <w:t xml:space="preserve">Признание граждан нуждающимися в </w:t>
            </w:r>
            <w:proofErr w:type="gramStart"/>
            <w:r w:rsidRPr="00752B2C">
              <w:rPr>
                <w:rFonts w:ascii="Times New Roman" w:eastAsia="Times New Roman" w:hAnsi="Times New Roman"/>
                <w:sz w:val="24"/>
                <w:szCs w:val="24"/>
                <w:lang w:val="ru-RU" w:eastAsia="ru-RU"/>
              </w:rPr>
              <w:t>улучшении</w:t>
            </w:r>
            <w:proofErr w:type="gramEnd"/>
            <w:r w:rsidRPr="00752B2C">
              <w:rPr>
                <w:rFonts w:ascii="Times New Roman" w:eastAsia="Times New Roman" w:hAnsi="Times New Roman"/>
                <w:sz w:val="24"/>
                <w:szCs w:val="24"/>
                <w:lang w:val="ru-RU"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p>
        </w:tc>
      </w:tr>
      <w:tr w:rsidR="00752B2C" w:rsidRPr="00752B2C" w14:paraId="143DB007" w14:textId="77777777" w:rsidTr="000D1F68">
        <w:trPr>
          <w:trHeight w:val="403"/>
        </w:trPr>
        <w:tc>
          <w:tcPr>
            <w:tcW w:w="1131" w:type="dxa"/>
            <w:tcBorders>
              <w:right w:val="single" w:sz="4" w:space="0" w:color="000000"/>
            </w:tcBorders>
          </w:tcPr>
          <w:p w14:paraId="41490D10" w14:textId="77777777" w:rsidR="00752B2C" w:rsidRPr="00752B2C" w:rsidRDefault="00752B2C" w:rsidP="00752B2C">
            <w:pPr>
              <w:adjustRightInd w:val="0"/>
              <w:spacing w:before="44"/>
              <w:ind w:left="256"/>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1.</w:t>
            </w:r>
          </w:p>
        </w:tc>
        <w:tc>
          <w:tcPr>
            <w:tcW w:w="8225" w:type="dxa"/>
            <w:tcBorders>
              <w:top w:val="single" w:sz="4" w:space="0" w:color="000000"/>
              <w:left w:val="single" w:sz="4" w:space="0" w:color="000000"/>
              <w:bottom w:val="single" w:sz="4" w:space="0" w:color="000000"/>
              <w:right w:val="single" w:sz="4" w:space="0" w:color="000000"/>
            </w:tcBorders>
          </w:tcPr>
          <w:p w14:paraId="2A86E64C" w14:textId="77777777" w:rsidR="00752B2C" w:rsidRPr="00752B2C" w:rsidRDefault="00752B2C" w:rsidP="00752B2C">
            <w:pPr>
              <w:adjustRightInd w:val="0"/>
              <w:spacing w:before="44"/>
              <w:ind w:left="54"/>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Физическое лицо</w:t>
            </w:r>
          </w:p>
        </w:tc>
      </w:tr>
      <w:tr w:rsidR="00752B2C" w:rsidRPr="00752B2C" w14:paraId="5F0262A2" w14:textId="77777777" w:rsidTr="000D1F68">
        <w:trPr>
          <w:trHeight w:val="402"/>
        </w:trPr>
        <w:tc>
          <w:tcPr>
            <w:tcW w:w="1131" w:type="dxa"/>
            <w:tcBorders>
              <w:right w:val="single" w:sz="4" w:space="0" w:color="000000"/>
            </w:tcBorders>
          </w:tcPr>
          <w:p w14:paraId="1D96BBC9" w14:textId="77777777" w:rsidR="00752B2C" w:rsidRPr="00752B2C" w:rsidRDefault="00752B2C" w:rsidP="00752B2C">
            <w:pPr>
              <w:adjustRightInd w:val="0"/>
              <w:spacing w:before="49"/>
              <w:ind w:left="256"/>
              <w:jc w:val="both"/>
              <w:rPr>
                <w:rFonts w:ascii="Times New Roman" w:eastAsia="Times New Roman" w:hAnsi="Times New Roman"/>
                <w:sz w:val="24"/>
                <w:szCs w:val="24"/>
                <w:lang w:eastAsia="ru-RU"/>
              </w:rPr>
            </w:pPr>
            <w:r w:rsidRPr="00752B2C">
              <w:rPr>
                <w:rFonts w:ascii="Times New Roman" w:eastAsia="Times New Roman" w:hAnsi="Times New Roman"/>
                <w:sz w:val="24"/>
                <w:szCs w:val="24"/>
                <w:lang w:eastAsia="ru-RU"/>
              </w:rPr>
              <w:t>2.</w:t>
            </w:r>
          </w:p>
        </w:tc>
        <w:tc>
          <w:tcPr>
            <w:tcW w:w="8225" w:type="dxa"/>
            <w:tcBorders>
              <w:top w:val="single" w:sz="4" w:space="0" w:color="000000"/>
              <w:left w:val="single" w:sz="4" w:space="0" w:color="000000"/>
              <w:bottom w:val="single" w:sz="4" w:space="0" w:color="000000"/>
              <w:right w:val="single" w:sz="4" w:space="0" w:color="000000"/>
            </w:tcBorders>
          </w:tcPr>
          <w:p w14:paraId="3AAECD2F" w14:textId="77777777" w:rsidR="00752B2C" w:rsidRPr="00752B2C" w:rsidRDefault="00752B2C" w:rsidP="00752B2C">
            <w:pPr>
              <w:adjustRightInd w:val="0"/>
              <w:spacing w:before="49"/>
              <w:ind w:left="54"/>
              <w:jc w:val="both"/>
              <w:rPr>
                <w:rFonts w:ascii="Times New Roman" w:eastAsia="Times New Roman" w:hAnsi="Times New Roman"/>
                <w:sz w:val="24"/>
                <w:szCs w:val="24"/>
                <w:lang w:val="ru-RU" w:eastAsia="ru-RU"/>
              </w:rPr>
            </w:pPr>
            <w:r w:rsidRPr="00752B2C">
              <w:rPr>
                <w:rFonts w:ascii="Times New Roman" w:eastAsia="Times New Roman" w:hAnsi="Times New Roman"/>
                <w:sz w:val="24"/>
                <w:szCs w:val="24"/>
                <w:lang w:val="ru-RU" w:eastAsia="ru-RU"/>
              </w:rPr>
              <w:t>Представитель заявителя</w:t>
            </w:r>
          </w:p>
        </w:tc>
      </w:tr>
    </w:tbl>
    <w:p w14:paraId="798EC387" w14:textId="77777777" w:rsidR="00752B2C" w:rsidRPr="00752B2C" w:rsidRDefault="00752B2C" w:rsidP="00752B2C">
      <w:pPr>
        <w:spacing w:before="70"/>
        <w:ind w:left="7153" w:right="814" w:firstLine="1411"/>
        <w:jc w:val="both"/>
      </w:pPr>
      <w:bookmarkStart w:id="5" w:name="Приложение_№_2"/>
      <w:bookmarkEnd w:id="5"/>
    </w:p>
    <w:p w14:paraId="74F01AB6" w14:textId="77777777" w:rsidR="00752B2C" w:rsidRPr="00752B2C" w:rsidRDefault="00752B2C" w:rsidP="00752B2C">
      <w:pPr>
        <w:spacing w:before="70"/>
        <w:ind w:left="7153" w:right="814" w:firstLine="1411"/>
        <w:jc w:val="both"/>
      </w:pPr>
    </w:p>
    <w:p w14:paraId="3A3D9DF2" w14:textId="77777777" w:rsidR="00752B2C" w:rsidRPr="00752B2C" w:rsidRDefault="00752B2C" w:rsidP="00752B2C">
      <w:pPr>
        <w:spacing w:before="70"/>
        <w:ind w:left="7153" w:right="814" w:firstLine="1411"/>
        <w:jc w:val="both"/>
      </w:pPr>
    </w:p>
    <w:p w14:paraId="68E1210E" w14:textId="77777777" w:rsidR="00752B2C" w:rsidRPr="00752B2C" w:rsidRDefault="00752B2C" w:rsidP="00752B2C">
      <w:pPr>
        <w:tabs>
          <w:tab w:val="left" w:pos="7088"/>
        </w:tabs>
        <w:spacing w:before="240" w:after="0" w:line="240" w:lineRule="auto"/>
        <w:rPr>
          <w:rFonts w:ascii="Times New Roman" w:eastAsia="Times New Roman" w:hAnsi="Times New Roman"/>
          <w:sz w:val="26"/>
          <w:szCs w:val="20"/>
          <w:lang w:eastAsia="ru-RU"/>
        </w:rPr>
      </w:pPr>
    </w:p>
    <w:p w14:paraId="38C13BF3" w14:textId="54A4F00A"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lastRenderedPageBreak/>
        <w:t>ПРИЛОЖЕНИЕ 3</w:t>
      </w:r>
    </w:p>
    <w:p w14:paraId="2814B4CB" w14:textId="6825ABB2" w:rsidR="00752B2C" w:rsidRPr="00752B2C" w:rsidRDefault="00752B2C" w:rsidP="00752B2C">
      <w:pPr>
        <w:spacing w:after="0" w:line="240" w:lineRule="auto"/>
        <w:jc w:val="right"/>
        <w:rPr>
          <w:rFonts w:ascii="Times New Roman" w:eastAsia="Times New Roman" w:hAnsi="Times New Roman"/>
          <w:b/>
          <w:sz w:val="20"/>
          <w:szCs w:val="20"/>
          <w:lang w:eastAsia="ru-RU"/>
        </w:rPr>
      </w:pPr>
      <w:r w:rsidRPr="00752B2C">
        <w:rPr>
          <w:rFonts w:ascii="Times New Roman" w:eastAsia="Times New Roman" w:hAnsi="Times New Roman"/>
          <w:b/>
          <w:sz w:val="28"/>
          <w:szCs w:val="28"/>
          <w:lang w:eastAsia="ar-SA"/>
        </w:rPr>
        <w:t>К АДМИНИСТРАТИВНОМУ РЕГЛАМЕНТУ</w:t>
      </w:r>
    </w:p>
    <w:p w14:paraId="3D68955B"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p>
    <w:p w14:paraId="70369414" w14:textId="77777777" w:rsidR="00752B2C" w:rsidRPr="00752B2C" w:rsidRDefault="00752B2C" w:rsidP="00752B2C">
      <w:pPr>
        <w:spacing w:after="0" w:line="240" w:lineRule="auto"/>
        <w:jc w:val="center"/>
        <w:rPr>
          <w:rFonts w:ascii="Times New Roman" w:eastAsia="Times New Roman" w:hAnsi="Times New Roman"/>
          <w:lang w:eastAsia="ru-RU"/>
        </w:rPr>
      </w:pPr>
      <w:r w:rsidRPr="00752B2C">
        <w:rPr>
          <w:rFonts w:ascii="Times New Roman" w:eastAsia="Times New Roman" w:hAnsi="Times New Roman"/>
          <w:b/>
          <w:lang w:eastAsia="ru-RU"/>
        </w:rPr>
        <w:t>БЛОК - СХЕМА</w:t>
      </w:r>
    </w:p>
    <w:p w14:paraId="78DBC32A" w14:textId="77777777" w:rsidR="00752B2C" w:rsidRPr="00752B2C" w:rsidRDefault="00752B2C" w:rsidP="00752B2C">
      <w:pPr>
        <w:spacing w:after="0" w:line="240" w:lineRule="auto"/>
        <w:jc w:val="center"/>
        <w:rPr>
          <w:rFonts w:ascii="Times New Roman" w:eastAsia="Times New Roman" w:hAnsi="Times New Roman"/>
          <w:lang w:eastAsia="ru-RU"/>
        </w:rPr>
      </w:pPr>
      <w:r w:rsidRPr="00752B2C">
        <w:rPr>
          <w:rFonts w:ascii="Times New Roman" w:eastAsia="Times New Roman" w:hAnsi="Times New Roman"/>
          <w:lang w:eastAsia="ru-RU"/>
        </w:rPr>
        <w:t>общей структуры предоставления муниципальной услуги</w:t>
      </w:r>
    </w:p>
    <w:p w14:paraId="21DB24DC" w14:textId="77777777" w:rsidR="00752B2C" w:rsidRPr="00752B2C" w:rsidRDefault="00752B2C" w:rsidP="00752B2C">
      <w:pPr>
        <w:spacing w:after="0" w:line="240" w:lineRule="auto"/>
        <w:jc w:val="center"/>
        <w:rPr>
          <w:rFonts w:ascii="Times New Roman" w:eastAsia="Times New Roman" w:hAnsi="Times New Roman"/>
          <w:lang w:eastAsia="ru-RU"/>
        </w:rPr>
      </w:pPr>
      <w:r w:rsidRPr="00752B2C">
        <w:rPr>
          <w:rFonts w:ascii="Times New Roman" w:eastAsia="Times New Roman" w:hAnsi="Times New Roman"/>
          <w:lang w:eastAsia="ru-RU"/>
        </w:rPr>
        <w:t xml:space="preserve">«Признание граждан нуждающимися в </w:t>
      </w:r>
      <w:proofErr w:type="gramStart"/>
      <w:r w:rsidRPr="00752B2C">
        <w:rPr>
          <w:rFonts w:ascii="Times New Roman" w:eastAsia="Times New Roman" w:hAnsi="Times New Roman"/>
          <w:lang w:eastAsia="ru-RU"/>
        </w:rPr>
        <w:t>улучшении</w:t>
      </w:r>
      <w:proofErr w:type="gramEnd"/>
      <w:r w:rsidRPr="00752B2C">
        <w:rPr>
          <w:rFonts w:ascii="Times New Roman" w:eastAsia="Times New Roman" w:hAnsi="Times New Roman"/>
          <w:lang w:eastAsia="ru-RU"/>
        </w:rPr>
        <w:t xml:space="preserve"> жилищных условий для участия в мероприятиях, предусмотренных федеральными, региональными и муниципальными жилищными программами»</w:t>
      </w:r>
    </w:p>
    <w:p w14:paraId="6F21D679" w14:textId="3C4250B7"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5D1D7BB1" wp14:editId="3ED2E906">
                <wp:simplePos x="0" y="0"/>
                <wp:positionH relativeFrom="column">
                  <wp:posOffset>-6350</wp:posOffset>
                </wp:positionH>
                <wp:positionV relativeFrom="paragraph">
                  <wp:posOffset>99060</wp:posOffset>
                </wp:positionV>
                <wp:extent cx="5838825" cy="352425"/>
                <wp:effectExtent l="6985" t="6985" r="12065" b="12065"/>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52425"/>
                        </a:xfrm>
                        <a:prstGeom prst="rect">
                          <a:avLst/>
                        </a:prstGeom>
                        <a:solidFill>
                          <a:srgbClr val="FFFFFF"/>
                        </a:solidFill>
                        <a:ln w="6350">
                          <a:solidFill>
                            <a:srgbClr val="000000"/>
                          </a:solidFill>
                          <a:miter lim="800000"/>
                          <a:headEnd/>
                          <a:tailEnd/>
                        </a:ln>
                      </wps:spPr>
                      <wps:txbx>
                        <w:txbxContent>
                          <w:p w14:paraId="46DA1E6D" w14:textId="77777777" w:rsidR="00752B2C" w:rsidRDefault="00752B2C" w:rsidP="00752B2C">
                            <w:pPr>
                              <w:jc w:val="center"/>
                            </w:pPr>
                            <w:r>
                              <w:rPr>
                                <w:sz w:val="20"/>
                              </w:rPr>
                              <w:t>Начало предоставления муниципальной услуги</w:t>
                            </w:r>
                            <w:r>
                              <w:t xml:space="preserve">: </w:t>
                            </w:r>
                            <w:r>
                              <w:rPr>
                                <w:sz w:val="20"/>
                              </w:rPr>
                              <w:t>Обращение заявителя муниципальной</w:t>
                            </w:r>
                            <w:r>
                              <w:t xml:space="preserve"> </w:t>
                            </w:r>
                            <w:r>
                              <w:rPr>
                                <w:sz w:val="20"/>
                              </w:rPr>
                              <w:t>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0" o:spid="_x0000_s1026" type="#_x0000_t202" style="position:absolute;left:0;text-align:left;margin-left:-.5pt;margin-top:7.8pt;width:459.75pt;height:2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" strokeweight=".5pt">
                <v:textbox inset="7.45pt,3.85pt,7.45pt,3.85pt">
                  <w:txbxContent>
                    <w:p w14:paraId="46DA1E6D" w14:textId="77777777" w:rsidR="00752B2C" w:rsidRDefault="00752B2C" w:rsidP="00752B2C">
                      <w:pPr>
                        <w:jc w:val="center"/>
                      </w:pPr>
                      <w:r>
                        <w:rPr>
                          <w:sz w:val="20"/>
                        </w:rPr>
                        <w:t>Начало предоставления муниципальной услуги</w:t>
                      </w:r>
                      <w:r>
                        <w:t xml:space="preserve">: </w:t>
                      </w:r>
                      <w:r>
                        <w:rPr>
                          <w:sz w:val="20"/>
                        </w:rPr>
                        <w:t>Обращение заявителя муниципальной</w:t>
                      </w:r>
                      <w:r>
                        <w:t xml:space="preserve"> </w:t>
                      </w:r>
                      <w:r>
                        <w:rPr>
                          <w:sz w:val="20"/>
                        </w:rPr>
                        <w:t>услуги</w:t>
                      </w:r>
                    </w:p>
                  </w:txbxContent>
                </v:textbox>
              </v:shape>
            </w:pict>
          </mc:Fallback>
        </mc:AlternateContent>
      </w:r>
    </w:p>
    <w:p w14:paraId="002DD5E6"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79738848"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6040270B" w14:textId="70B34D50"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4F1F0E64" wp14:editId="03AF21E0">
                <wp:simplePos x="0" y="0"/>
                <wp:positionH relativeFrom="column">
                  <wp:posOffset>2743200</wp:posOffset>
                </wp:positionH>
                <wp:positionV relativeFrom="paragraph">
                  <wp:posOffset>10160</wp:posOffset>
                </wp:positionV>
                <wp:extent cx="0" cy="227965"/>
                <wp:effectExtent l="60960" t="13335" r="53340" b="1587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pt" to="3in,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" strokeweight=".26mm">
                <v:stroke endarrow="block" joinstyle="miter" endcap="square"/>
              </v:line>
            </w:pict>
          </mc:Fallback>
        </mc:AlternateContent>
      </w:r>
    </w:p>
    <w:p w14:paraId="1826C703" w14:textId="28628806"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7577EB0A" wp14:editId="2DF4EE31">
                <wp:simplePos x="0" y="0"/>
                <wp:positionH relativeFrom="column">
                  <wp:posOffset>-6350</wp:posOffset>
                </wp:positionH>
                <wp:positionV relativeFrom="paragraph">
                  <wp:posOffset>86360</wp:posOffset>
                </wp:positionV>
                <wp:extent cx="5838825" cy="353695"/>
                <wp:effectExtent l="6985" t="6985" r="12065" b="1079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53695"/>
                        </a:xfrm>
                        <a:prstGeom prst="rect">
                          <a:avLst/>
                        </a:prstGeom>
                        <a:solidFill>
                          <a:srgbClr val="FFFFFF"/>
                        </a:solidFill>
                        <a:ln w="6350">
                          <a:solidFill>
                            <a:srgbClr val="000000"/>
                          </a:solidFill>
                          <a:miter lim="800000"/>
                          <a:headEnd/>
                          <a:tailEnd/>
                        </a:ln>
                      </wps:spPr>
                      <wps:txbx>
                        <w:txbxContent>
                          <w:p w14:paraId="53A66C0B" w14:textId="77777777" w:rsidR="00752B2C" w:rsidRDefault="00752B2C" w:rsidP="00752B2C">
                            <w:pPr>
                              <w:jc w:val="center"/>
                            </w:pPr>
                            <w:r>
                              <w:rPr>
                                <w:sz w:val="20"/>
                              </w:rPr>
                              <w:t>Консультация заявителя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7" type="#_x0000_t202" style="position:absolute;left:0;text-align:left;margin-left:-.5pt;margin-top:6.8pt;width:459.75pt;height:27.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" strokeweight=".5pt">
                <v:textbox inset="7.45pt,3.85pt,7.45pt,3.85pt">
                  <w:txbxContent>
                    <w:p w14:paraId="53A66C0B" w14:textId="77777777" w:rsidR="00752B2C" w:rsidRDefault="00752B2C" w:rsidP="00752B2C">
                      <w:pPr>
                        <w:jc w:val="center"/>
                      </w:pPr>
                      <w:r>
                        <w:rPr>
                          <w:sz w:val="20"/>
                        </w:rPr>
                        <w:t>Консультация заявителя муниципальной услуги</w:t>
                      </w:r>
                    </w:p>
                  </w:txbxContent>
                </v:textbox>
              </v:shape>
            </w:pict>
          </mc:Fallback>
        </mc:AlternateContent>
      </w:r>
    </w:p>
    <w:p w14:paraId="22AD74CA"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736633C9"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32DD8E05" w14:textId="57B75C08"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1480E13C" wp14:editId="1F493D0A">
                <wp:simplePos x="0" y="0"/>
                <wp:positionH relativeFrom="column">
                  <wp:posOffset>2743200</wp:posOffset>
                </wp:positionH>
                <wp:positionV relativeFrom="paragraph">
                  <wp:posOffset>-2540</wp:posOffset>
                </wp:positionV>
                <wp:extent cx="0" cy="227965"/>
                <wp:effectExtent l="60960" t="13335" r="53340" b="1587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pt" to="3in,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" strokeweight=".26mm">
                <v:stroke endarrow="block" joinstyle="miter" endcap="square"/>
              </v:line>
            </w:pict>
          </mc:Fallback>
        </mc:AlternateContent>
      </w:r>
    </w:p>
    <w:p w14:paraId="789E3426" w14:textId="69AA05A3"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2F4D855A" wp14:editId="68A3A97D">
                <wp:simplePos x="0" y="0"/>
                <wp:positionH relativeFrom="column">
                  <wp:posOffset>-6350</wp:posOffset>
                </wp:positionH>
                <wp:positionV relativeFrom="paragraph">
                  <wp:posOffset>73660</wp:posOffset>
                </wp:positionV>
                <wp:extent cx="5838825" cy="352425"/>
                <wp:effectExtent l="6985" t="6985" r="12065" b="1206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52425"/>
                        </a:xfrm>
                        <a:prstGeom prst="rect">
                          <a:avLst/>
                        </a:prstGeom>
                        <a:solidFill>
                          <a:srgbClr val="FFFFFF"/>
                        </a:solidFill>
                        <a:ln w="6350">
                          <a:solidFill>
                            <a:srgbClr val="000000"/>
                          </a:solidFill>
                          <a:miter lim="800000"/>
                          <a:headEnd/>
                          <a:tailEnd/>
                        </a:ln>
                      </wps:spPr>
                      <wps:txbx>
                        <w:txbxContent>
                          <w:p w14:paraId="34CEBCA2" w14:textId="77777777" w:rsidR="00752B2C" w:rsidRDefault="00752B2C" w:rsidP="00752B2C">
                            <w:pPr>
                              <w:jc w:val="center"/>
                            </w:pPr>
                            <w:r>
                              <w:rPr>
                                <w:sz w:val="20"/>
                              </w:rPr>
                              <w:t>Прием и регистрация заявления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28" type="#_x0000_t202" style="position:absolute;left:0;text-align:left;margin-left:-.5pt;margin-top:5.8pt;width:459.75pt;height:2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" strokeweight=".5pt">
                <v:textbox inset="7.45pt,3.85pt,7.45pt,3.85pt">
                  <w:txbxContent>
                    <w:p w14:paraId="34CEBCA2" w14:textId="77777777" w:rsidR="00752B2C" w:rsidRDefault="00752B2C" w:rsidP="00752B2C">
                      <w:pPr>
                        <w:jc w:val="center"/>
                      </w:pPr>
                      <w:r>
                        <w:rPr>
                          <w:sz w:val="20"/>
                        </w:rPr>
                        <w:t>Прием и регистрация заявления</w:t>
                      </w:r>
                    </w:p>
                  </w:txbxContent>
                </v:textbox>
              </v:shape>
            </w:pict>
          </mc:Fallback>
        </mc:AlternateContent>
      </w:r>
    </w:p>
    <w:p w14:paraId="684389F1"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020FD139" w14:textId="35F277F2"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4C019D45" wp14:editId="2B13E986">
                <wp:simplePos x="0" y="0"/>
                <wp:positionH relativeFrom="column">
                  <wp:posOffset>2743200</wp:posOffset>
                </wp:positionH>
                <wp:positionV relativeFrom="paragraph">
                  <wp:posOffset>130810</wp:posOffset>
                </wp:positionV>
                <wp:extent cx="0" cy="228600"/>
                <wp:effectExtent l="60960" t="13335" r="53340" b="152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3pt" to="3in,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" strokeweight=".26mm">
                <v:stroke endarrow="block" joinstyle="miter" endcap="square"/>
              </v:line>
            </w:pict>
          </mc:Fallback>
        </mc:AlternateContent>
      </w:r>
    </w:p>
    <w:p w14:paraId="33DA360C"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55848FF" w14:textId="02E31114"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74FB3628" wp14:editId="4BCC97A9">
                <wp:simplePos x="0" y="0"/>
                <wp:positionH relativeFrom="column">
                  <wp:posOffset>-6350</wp:posOffset>
                </wp:positionH>
                <wp:positionV relativeFrom="paragraph">
                  <wp:posOffset>60960</wp:posOffset>
                </wp:positionV>
                <wp:extent cx="5838825" cy="352425"/>
                <wp:effectExtent l="6985" t="6985" r="12065" b="1206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52425"/>
                        </a:xfrm>
                        <a:prstGeom prst="rect">
                          <a:avLst/>
                        </a:prstGeom>
                        <a:solidFill>
                          <a:srgbClr val="FFFFFF"/>
                        </a:solidFill>
                        <a:ln w="6350">
                          <a:solidFill>
                            <a:srgbClr val="000000"/>
                          </a:solidFill>
                          <a:miter lim="800000"/>
                          <a:headEnd/>
                          <a:tailEnd/>
                        </a:ln>
                      </wps:spPr>
                      <wps:txbx>
                        <w:txbxContent>
                          <w:p w14:paraId="527C56C3" w14:textId="77777777" w:rsidR="00752B2C" w:rsidRDefault="00752B2C" w:rsidP="00752B2C">
                            <w:pPr>
                              <w:jc w:val="center"/>
                            </w:pPr>
                            <w:r>
                              <w:rPr>
                                <w:sz w:val="20"/>
                              </w:rPr>
                              <w:t>Проведение экспертизы заявления с документами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5pt;margin-top:4.8pt;width:459.75pt;height:2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" strokeweight=".5pt">
                <v:textbox inset="7.45pt,3.85pt,7.45pt,3.85pt">
                  <w:txbxContent>
                    <w:p w14:paraId="527C56C3" w14:textId="77777777" w:rsidR="00752B2C" w:rsidRDefault="00752B2C" w:rsidP="00752B2C">
                      <w:pPr>
                        <w:jc w:val="center"/>
                      </w:pPr>
                      <w:r>
                        <w:rPr>
                          <w:sz w:val="20"/>
                        </w:rPr>
                        <w:t>Проведение экспертизы заявления с документами</w:t>
                      </w:r>
                    </w:p>
                  </w:txbxContent>
                </v:textbox>
              </v:shape>
            </w:pict>
          </mc:Fallback>
        </mc:AlternateContent>
      </w:r>
    </w:p>
    <w:p w14:paraId="36F538ED"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7895B137" w14:textId="1E1743A3"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6459916B" wp14:editId="397D7C53">
                <wp:simplePos x="0" y="0"/>
                <wp:positionH relativeFrom="column">
                  <wp:posOffset>2743200</wp:posOffset>
                </wp:positionH>
                <wp:positionV relativeFrom="paragraph">
                  <wp:posOffset>118745</wp:posOffset>
                </wp:positionV>
                <wp:extent cx="0" cy="228600"/>
                <wp:effectExtent l="60960" t="13970" r="53340"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35pt" to="3in,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" strokeweight=".26mm">
                <v:stroke endarrow="block" joinstyle="miter" endcap="square"/>
              </v:line>
            </w:pict>
          </mc:Fallback>
        </mc:AlternateContent>
      </w:r>
    </w:p>
    <w:p w14:paraId="21BC7202"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56E8746" w14:textId="1312F81D"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5B2C9D7F" wp14:editId="4141C442">
                <wp:simplePos x="0" y="0"/>
                <wp:positionH relativeFrom="column">
                  <wp:posOffset>-6350</wp:posOffset>
                </wp:positionH>
                <wp:positionV relativeFrom="paragraph">
                  <wp:posOffset>48895</wp:posOffset>
                </wp:positionV>
                <wp:extent cx="5838825" cy="352425"/>
                <wp:effectExtent l="6985" t="6985" r="12065" b="1206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52425"/>
                        </a:xfrm>
                        <a:prstGeom prst="rect">
                          <a:avLst/>
                        </a:prstGeom>
                        <a:solidFill>
                          <a:srgbClr val="FFFFFF"/>
                        </a:solidFill>
                        <a:ln w="6350">
                          <a:solidFill>
                            <a:srgbClr val="000000"/>
                          </a:solidFill>
                          <a:miter lim="800000"/>
                          <a:headEnd/>
                          <a:tailEnd/>
                        </a:ln>
                      </wps:spPr>
                      <wps:txbx>
                        <w:txbxContent>
                          <w:p w14:paraId="70923C62" w14:textId="77777777" w:rsidR="00752B2C" w:rsidRDefault="00752B2C" w:rsidP="00752B2C">
                            <w:pPr>
                              <w:jc w:val="center"/>
                            </w:pPr>
                            <w:r>
                              <w:rPr>
                                <w:sz w:val="20"/>
                              </w:rPr>
                              <w:t>Проведение заседания комиссии по жилищным вопросам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0" type="#_x0000_t202" style="position:absolute;left:0;text-align:left;margin-left:-.5pt;margin-top:3.85pt;width:459.75pt;height:2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" strokeweight=".5pt">
                <v:textbox inset="7.45pt,3.85pt,7.45pt,3.85pt">
                  <w:txbxContent>
                    <w:p w14:paraId="70923C62" w14:textId="77777777" w:rsidR="00752B2C" w:rsidRDefault="00752B2C" w:rsidP="00752B2C">
                      <w:pPr>
                        <w:jc w:val="center"/>
                      </w:pPr>
                      <w:r>
                        <w:rPr>
                          <w:sz w:val="20"/>
                        </w:rPr>
                        <w:t>Проведение заседания комиссии по жилищным вопросам</w:t>
                      </w:r>
                    </w:p>
                  </w:txbxContent>
                </v:textbox>
              </v:shape>
            </w:pict>
          </mc:Fallback>
        </mc:AlternateContent>
      </w:r>
    </w:p>
    <w:p w14:paraId="0C486C63"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172D147" w14:textId="625AFD87"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59A2F2FE" wp14:editId="4BC1BC20">
                <wp:simplePos x="0" y="0"/>
                <wp:positionH relativeFrom="column">
                  <wp:posOffset>2743200</wp:posOffset>
                </wp:positionH>
                <wp:positionV relativeFrom="paragraph">
                  <wp:posOffset>106045</wp:posOffset>
                </wp:positionV>
                <wp:extent cx="0" cy="229235"/>
                <wp:effectExtent l="60960" t="13335" r="53340" b="1460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35pt" to="3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" strokeweight=".26mm">
                <v:stroke endarrow="block" joinstyle="miter" endcap="square"/>
              </v:line>
            </w:pict>
          </mc:Fallback>
        </mc:AlternateContent>
      </w:r>
    </w:p>
    <w:p w14:paraId="3CD37D4A"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187A5A53" w14:textId="4A87ACBB"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5B50DCA7" wp14:editId="367F3E59">
                <wp:simplePos x="0" y="0"/>
                <wp:positionH relativeFrom="column">
                  <wp:posOffset>1479550</wp:posOffset>
                </wp:positionH>
                <wp:positionV relativeFrom="paragraph">
                  <wp:posOffset>36195</wp:posOffset>
                </wp:positionV>
                <wp:extent cx="2409825" cy="518160"/>
                <wp:effectExtent l="6985" t="6985" r="12065" b="825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18160"/>
                        </a:xfrm>
                        <a:prstGeom prst="rect">
                          <a:avLst/>
                        </a:prstGeom>
                        <a:solidFill>
                          <a:srgbClr val="FFFFFF"/>
                        </a:solidFill>
                        <a:ln w="6350">
                          <a:solidFill>
                            <a:srgbClr val="000000"/>
                          </a:solidFill>
                          <a:miter lim="800000"/>
                          <a:headEnd/>
                          <a:tailEnd/>
                        </a:ln>
                      </wps:spPr>
                      <wps:txbx>
                        <w:txbxContent>
                          <w:p w14:paraId="28D39351" w14:textId="77777777" w:rsidR="00752B2C" w:rsidRDefault="00752B2C" w:rsidP="00752B2C">
                            <w:pPr>
                              <w:jc w:val="center"/>
                            </w:pPr>
                            <w:r>
                              <w:rPr>
                                <w:sz w:val="18"/>
                                <w:szCs w:val="18"/>
                              </w:rPr>
                              <w:t xml:space="preserve">Наличие основания для отказа в </w:t>
                            </w:r>
                            <w:proofErr w:type="gramStart"/>
                            <w:r>
                              <w:rPr>
                                <w:sz w:val="18"/>
                                <w:szCs w:val="18"/>
                              </w:rPr>
                              <w:t>предоставлении</w:t>
                            </w:r>
                            <w:proofErr w:type="gramEnd"/>
                            <w:r>
                              <w:t xml:space="preserve">  </w:t>
                            </w:r>
                            <w:r>
                              <w:rPr>
                                <w:sz w:val="18"/>
                                <w:szCs w:val="18"/>
                              </w:rPr>
                              <w:t>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1" type="#_x0000_t202" style="position:absolute;left:0;text-align:left;margin-left:116.5pt;margin-top:2.85pt;width:189.75pt;height:40.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" strokeweight=".5pt">
                <v:textbox inset="7.45pt,3.85pt,7.45pt,3.85pt">
                  <w:txbxContent>
                    <w:p w14:paraId="28D39351" w14:textId="77777777" w:rsidR="00752B2C" w:rsidRDefault="00752B2C" w:rsidP="00752B2C">
                      <w:pPr>
                        <w:jc w:val="center"/>
                      </w:pPr>
                      <w:r>
                        <w:rPr>
                          <w:sz w:val="18"/>
                          <w:szCs w:val="18"/>
                        </w:rPr>
                        <w:t xml:space="preserve">Наличие основания для отказа в </w:t>
                      </w:r>
                      <w:proofErr w:type="gramStart"/>
                      <w:r>
                        <w:rPr>
                          <w:sz w:val="18"/>
                          <w:szCs w:val="18"/>
                        </w:rPr>
                        <w:t>предоставлении</w:t>
                      </w:r>
                      <w:proofErr w:type="gramEnd"/>
                      <w:r>
                        <w:t xml:space="preserve">  </w:t>
                      </w:r>
                      <w:r>
                        <w:rPr>
                          <w:sz w:val="18"/>
                          <w:szCs w:val="18"/>
                        </w:rPr>
                        <w:t>муниципальной  услуги</w:t>
                      </w:r>
                    </w:p>
                  </w:txbxContent>
                </v:textbox>
              </v:shape>
            </w:pict>
          </mc:Fallback>
        </mc:AlternateContent>
      </w:r>
    </w:p>
    <w:p w14:paraId="28E7DED9" w14:textId="4A9B46A1"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482DDF77" wp14:editId="600C1555">
                <wp:simplePos x="0" y="0"/>
                <wp:positionH relativeFrom="column">
                  <wp:posOffset>914400</wp:posOffset>
                </wp:positionH>
                <wp:positionV relativeFrom="paragraph">
                  <wp:posOffset>125095</wp:posOffset>
                </wp:positionV>
                <wp:extent cx="571500" cy="289560"/>
                <wp:effectExtent l="41910" t="13335" r="5715" b="590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8956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5pt" to="11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" strokeweight=".26mm">
                <v:stroke endarrow="block" joinstyle="miter" endcap="square"/>
              </v:line>
            </w:pict>
          </mc:Fallback>
        </mc:AlternateContent>
      </w: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22E2A82E" wp14:editId="18D06B3D">
                <wp:simplePos x="0" y="0"/>
                <wp:positionH relativeFrom="column">
                  <wp:posOffset>3886200</wp:posOffset>
                </wp:positionH>
                <wp:positionV relativeFrom="paragraph">
                  <wp:posOffset>125095</wp:posOffset>
                </wp:positionV>
                <wp:extent cx="457200" cy="289560"/>
                <wp:effectExtent l="13335" t="13335" r="43815" b="5905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8956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85pt" to="34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" strokeweight=".26mm">
                <v:stroke endarrow="block" joinstyle="miter" endcap="square"/>
              </v:line>
            </w:pict>
          </mc:Fallback>
        </mc:AlternateContent>
      </w:r>
    </w:p>
    <w:p w14:paraId="625CE340"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208705D6" w14:textId="0AC97949"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6C5ABF48" wp14:editId="1721E7E2">
                <wp:simplePos x="0" y="0"/>
                <wp:positionH relativeFrom="column">
                  <wp:posOffset>336550</wp:posOffset>
                </wp:positionH>
                <wp:positionV relativeFrom="paragraph">
                  <wp:posOffset>116205</wp:posOffset>
                </wp:positionV>
                <wp:extent cx="694690" cy="238760"/>
                <wp:effectExtent l="6985" t="10795" r="12700" b="762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38760"/>
                        </a:xfrm>
                        <a:prstGeom prst="rect">
                          <a:avLst/>
                        </a:prstGeom>
                        <a:solidFill>
                          <a:srgbClr val="FFFFFF"/>
                        </a:solidFill>
                        <a:ln w="6350">
                          <a:solidFill>
                            <a:srgbClr val="000000"/>
                          </a:solidFill>
                          <a:miter lim="800000"/>
                          <a:headEnd/>
                          <a:tailEnd/>
                        </a:ln>
                      </wps:spPr>
                      <wps:txbx>
                        <w:txbxContent>
                          <w:p w14:paraId="126AAF69" w14:textId="77777777" w:rsidR="00752B2C" w:rsidRDefault="00752B2C" w:rsidP="00752B2C">
                            <w:pPr>
                              <w:jc w:val="center"/>
                            </w:pPr>
                            <w:r>
                              <w:rPr>
                                <w:sz w:val="20"/>
                              </w:rPr>
                              <w:t>ДА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2" type="#_x0000_t202" style="position:absolute;left:0;text-align:left;margin-left:26.5pt;margin-top:9.15pt;width:54.7pt;height:18.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" strokeweight=".5pt">
                <v:textbox inset="7.45pt,3.85pt,7.45pt,3.85pt">
                  <w:txbxContent>
                    <w:p w14:paraId="126AAF69" w14:textId="77777777" w:rsidR="00752B2C" w:rsidRDefault="00752B2C" w:rsidP="00752B2C">
                      <w:pPr>
                        <w:jc w:val="center"/>
                      </w:pPr>
                      <w:r>
                        <w:rPr>
                          <w:sz w:val="20"/>
                        </w:rPr>
                        <w:t>ДА</w:t>
                      </w:r>
                    </w:p>
                  </w:txbxContent>
                </v:textbox>
              </v:shape>
            </w:pict>
          </mc:Fallback>
        </mc:AlternateContent>
      </w: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70690D70" wp14:editId="17F75923">
                <wp:simplePos x="0" y="0"/>
                <wp:positionH relativeFrom="column">
                  <wp:posOffset>4108450</wp:posOffset>
                </wp:positionH>
                <wp:positionV relativeFrom="paragraph">
                  <wp:posOffset>116205</wp:posOffset>
                </wp:positionV>
                <wp:extent cx="695960" cy="238125"/>
                <wp:effectExtent l="6985" t="10795" r="11430" b="825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38125"/>
                        </a:xfrm>
                        <a:prstGeom prst="rect">
                          <a:avLst/>
                        </a:prstGeom>
                        <a:solidFill>
                          <a:srgbClr val="FFFFFF"/>
                        </a:solidFill>
                        <a:ln w="6350">
                          <a:solidFill>
                            <a:srgbClr val="000000"/>
                          </a:solidFill>
                          <a:miter lim="800000"/>
                          <a:headEnd/>
                          <a:tailEnd/>
                        </a:ln>
                      </wps:spPr>
                      <wps:txbx>
                        <w:txbxContent>
                          <w:p w14:paraId="78FD2781" w14:textId="77777777" w:rsidR="00752B2C" w:rsidRDefault="00752B2C" w:rsidP="00752B2C">
                            <w:pPr>
                              <w:jc w:val="center"/>
                            </w:pPr>
                            <w:r>
                              <w:rPr>
                                <w:sz w:val="20"/>
                              </w:rPr>
                              <w:t>НЕТ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3" type="#_x0000_t202" style="position:absolute;left:0;text-align:left;margin-left:323.5pt;margin-top:9.15pt;width:54.8pt;height:18.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" strokeweight=".5pt">
                <v:textbox inset="7.45pt,3.85pt,7.45pt,3.85pt">
                  <w:txbxContent>
                    <w:p w14:paraId="78FD2781" w14:textId="77777777" w:rsidR="00752B2C" w:rsidRDefault="00752B2C" w:rsidP="00752B2C">
                      <w:pPr>
                        <w:jc w:val="center"/>
                      </w:pPr>
                      <w:r>
                        <w:rPr>
                          <w:sz w:val="20"/>
                        </w:rPr>
                        <w:t>НЕТ</w:t>
                      </w:r>
                    </w:p>
                  </w:txbxContent>
                </v:textbox>
              </v:shape>
            </w:pict>
          </mc:Fallback>
        </mc:AlternateContent>
      </w:r>
    </w:p>
    <w:p w14:paraId="76F7B8AF"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1874F887"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A6F1C8C" w14:textId="703D87D0"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09356B44" wp14:editId="670970E9">
                <wp:simplePos x="0" y="0"/>
                <wp:positionH relativeFrom="column">
                  <wp:posOffset>685800</wp:posOffset>
                </wp:positionH>
                <wp:positionV relativeFrom="paragraph">
                  <wp:posOffset>73025</wp:posOffset>
                </wp:positionV>
                <wp:extent cx="1270" cy="229235"/>
                <wp:effectExtent l="51435" t="5715" r="61595" b="222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923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5pt" to="54.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" strokeweight=".26mm">
                <v:stroke endarrow="block" joinstyle="miter" endcap="square"/>
              </v:line>
            </w:pict>
          </mc:Fallback>
        </mc:AlternateContent>
      </w: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6160C0A1" wp14:editId="796F223A">
                <wp:simplePos x="0" y="0"/>
                <wp:positionH relativeFrom="column">
                  <wp:posOffset>4457700</wp:posOffset>
                </wp:positionH>
                <wp:positionV relativeFrom="paragraph">
                  <wp:posOffset>80645</wp:posOffset>
                </wp:positionV>
                <wp:extent cx="1270" cy="227965"/>
                <wp:effectExtent l="51435" t="13335" r="61595" b="1587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796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35pt" to="351.1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" strokeweight=".26mm">
                <v:stroke endarrow="block" joinstyle="miter" endcap="square"/>
              </v:line>
            </w:pict>
          </mc:Fallback>
        </mc:AlternateContent>
      </w:r>
    </w:p>
    <w:p w14:paraId="73A707F7"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69E97827" w14:textId="5241564D"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57CAD1C7" wp14:editId="1D47457C">
                <wp:simplePos x="0" y="0"/>
                <wp:positionH relativeFrom="column">
                  <wp:posOffset>-234950</wp:posOffset>
                </wp:positionH>
                <wp:positionV relativeFrom="paragraph">
                  <wp:posOffset>3175</wp:posOffset>
                </wp:positionV>
                <wp:extent cx="2526030" cy="931545"/>
                <wp:effectExtent l="6985" t="8890" r="10160" b="1206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931545"/>
                        </a:xfrm>
                        <a:prstGeom prst="rect">
                          <a:avLst/>
                        </a:prstGeom>
                        <a:solidFill>
                          <a:srgbClr val="FFFFFF"/>
                        </a:solidFill>
                        <a:ln w="6350">
                          <a:solidFill>
                            <a:srgbClr val="000000"/>
                          </a:solidFill>
                          <a:miter lim="800000"/>
                          <a:headEnd/>
                          <a:tailEnd/>
                        </a:ln>
                      </wps:spPr>
                      <wps:txbx>
                        <w:txbxContent>
                          <w:p w14:paraId="40A47638" w14:textId="77777777" w:rsidR="00752B2C" w:rsidRDefault="00752B2C" w:rsidP="00752B2C">
                            <w:r>
                              <w:rPr>
                                <w:sz w:val="18"/>
                                <w:szCs w:val="18"/>
                              </w:rPr>
                              <w:t>Подготовка проекта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4" type="#_x0000_t202" style="position:absolute;left:0;text-align:left;margin-left:-18.5pt;margin-top:.25pt;width:198.9pt;height:73.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" strokeweight=".5pt">
                <v:textbox inset="7.45pt,3.85pt,7.45pt,3.85pt">
                  <w:txbxContent>
                    <w:p w14:paraId="40A47638" w14:textId="77777777" w:rsidR="00752B2C" w:rsidRDefault="00752B2C" w:rsidP="00752B2C">
                      <w:r>
                        <w:rPr>
                          <w:sz w:val="18"/>
                          <w:szCs w:val="18"/>
                        </w:rPr>
                        <w:t>Подготовка проекта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txbxContent>
                </v:textbox>
              </v:shape>
            </w:pict>
          </mc:Fallback>
        </mc:AlternateContent>
      </w: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1ADEB1B6" wp14:editId="4C103E64">
                <wp:simplePos x="0" y="0"/>
                <wp:positionH relativeFrom="column">
                  <wp:posOffset>3422650</wp:posOffset>
                </wp:positionH>
                <wp:positionV relativeFrom="paragraph">
                  <wp:posOffset>10795</wp:posOffset>
                </wp:positionV>
                <wp:extent cx="2638425" cy="923925"/>
                <wp:effectExtent l="6985" t="6985" r="12065" b="1206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23925"/>
                        </a:xfrm>
                        <a:prstGeom prst="rect">
                          <a:avLst/>
                        </a:prstGeom>
                        <a:solidFill>
                          <a:srgbClr val="FFFFFF"/>
                        </a:solidFill>
                        <a:ln w="6350">
                          <a:solidFill>
                            <a:srgbClr val="000000"/>
                          </a:solidFill>
                          <a:miter lim="800000"/>
                          <a:headEnd/>
                          <a:tailEnd/>
                        </a:ln>
                      </wps:spPr>
                      <wps:txbx>
                        <w:txbxContent>
                          <w:p w14:paraId="4D3B7FE5" w14:textId="77777777" w:rsidR="00752B2C" w:rsidRDefault="00752B2C" w:rsidP="00752B2C">
                            <w:r>
                              <w:rPr>
                                <w:sz w:val="18"/>
                                <w:szCs w:val="18"/>
                              </w:rPr>
                              <w:t>Подготовка проекта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5" type="#_x0000_t202" style="position:absolute;left:0;text-align:left;margin-left:269.5pt;margin-top:.85pt;width:207.75pt;height:72.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" strokeweight=".5pt">
                <v:textbox inset="7.45pt,3.85pt,7.45pt,3.85pt">
                  <w:txbxContent>
                    <w:p w14:paraId="4D3B7FE5" w14:textId="77777777" w:rsidR="00752B2C" w:rsidRDefault="00752B2C" w:rsidP="00752B2C">
                      <w:r>
                        <w:rPr>
                          <w:sz w:val="18"/>
                          <w:szCs w:val="18"/>
                        </w:rPr>
                        <w:t>Подготовка проекта постановления 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txbxContent>
                </v:textbox>
              </v:shape>
            </w:pict>
          </mc:Fallback>
        </mc:AlternateContent>
      </w:r>
    </w:p>
    <w:p w14:paraId="3CB35FE3"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48725AA3"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660BEA84"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7230B8D8"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2303014"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1DB1419D" w14:textId="4A454743"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6C54549A" wp14:editId="3BD089DA">
                <wp:simplePos x="0" y="0"/>
                <wp:positionH relativeFrom="column">
                  <wp:posOffset>685800</wp:posOffset>
                </wp:positionH>
                <wp:positionV relativeFrom="paragraph">
                  <wp:posOffset>55245</wp:posOffset>
                </wp:positionV>
                <wp:extent cx="2540" cy="227965"/>
                <wp:effectExtent l="51435" t="13335" r="60325" b="158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2796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35pt" to="54.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" strokeweight=".26mm">
                <v:stroke endarrow="block" joinstyle="miter" endcap="square"/>
              </v:line>
            </w:pict>
          </mc:Fallback>
        </mc:AlternateContent>
      </w: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7A3E8EB4" wp14:editId="4FA26662">
                <wp:simplePos x="0" y="0"/>
                <wp:positionH relativeFrom="column">
                  <wp:posOffset>4457700</wp:posOffset>
                </wp:positionH>
                <wp:positionV relativeFrom="paragraph">
                  <wp:posOffset>55245</wp:posOffset>
                </wp:positionV>
                <wp:extent cx="1905" cy="230505"/>
                <wp:effectExtent l="51435" t="13335" r="60960" b="228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3050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35pt" to="351.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" strokeweight=".26mm">
                <v:stroke endarrow="block" joinstyle="miter" endcap="square"/>
              </v:line>
            </w:pict>
          </mc:Fallback>
        </mc:AlternateContent>
      </w:r>
    </w:p>
    <w:p w14:paraId="342EEF6A" w14:textId="048E4032"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4CF58BD9" wp14:editId="05756AC8">
                <wp:simplePos x="0" y="0"/>
                <wp:positionH relativeFrom="column">
                  <wp:posOffset>-234950</wp:posOffset>
                </wp:positionH>
                <wp:positionV relativeFrom="paragraph">
                  <wp:posOffset>131445</wp:posOffset>
                </wp:positionV>
                <wp:extent cx="2520315" cy="870585"/>
                <wp:effectExtent l="6985" t="6985" r="6350" b="82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70585"/>
                        </a:xfrm>
                        <a:prstGeom prst="rect">
                          <a:avLst/>
                        </a:prstGeom>
                        <a:solidFill>
                          <a:srgbClr val="FFFFFF"/>
                        </a:solidFill>
                        <a:ln w="6350">
                          <a:solidFill>
                            <a:srgbClr val="000000"/>
                          </a:solidFill>
                          <a:miter lim="800000"/>
                          <a:headEnd/>
                          <a:tailEnd/>
                        </a:ln>
                      </wps:spPr>
                      <wps:txbx>
                        <w:txbxContent>
                          <w:p w14:paraId="4E4B7A9C" w14:textId="77777777" w:rsidR="00752B2C" w:rsidRDefault="00752B2C" w:rsidP="00752B2C">
                            <w:pPr>
                              <w:rPr>
                                <w:sz w:val="18"/>
                                <w:szCs w:val="18"/>
                              </w:rPr>
                            </w:pPr>
                            <w:r>
                              <w:rPr>
                                <w:sz w:val="18"/>
                                <w:szCs w:val="18"/>
                              </w:rPr>
                              <w:t>Согласование и подписание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40AB8A43" w14:textId="77777777" w:rsidR="00752B2C" w:rsidRDefault="00752B2C" w:rsidP="00752B2C">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6" type="#_x0000_t202" style="position:absolute;left:0;text-align:left;margin-left:-18.5pt;margin-top:10.35pt;width:198.45pt;height:68.5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" strokeweight=".5pt">
                <v:textbox inset="7.45pt,3.85pt,7.45pt,3.85pt">
                  <w:txbxContent>
                    <w:p w14:paraId="4E4B7A9C" w14:textId="77777777" w:rsidR="00752B2C" w:rsidRDefault="00752B2C" w:rsidP="00752B2C">
                      <w:pPr>
                        <w:rPr>
                          <w:sz w:val="18"/>
                          <w:szCs w:val="18"/>
                        </w:rPr>
                      </w:pPr>
                      <w:r>
                        <w:rPr>
                          <w:sz w:val="18"/>
                          <w:szCs w:val="18"/>
                        </w:rPr>
                        <w:t>Согласование и подписание постановления об отказе в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40AB8A43" w14:textId="77777777" w:rsidR="00752B2C" w:rsidRDefault="00752B2C" w:rsidP="00752B2C">
                      <w:pPr>
                        <w:rPr>
                          <w:sz w:val="18"/>
                          <w:szCs w:val="18"/>
                        </w:rPr>
                      </w:pPr>
                    </w:p>
                  </w:txbxContent>
                </v:textbox>
              </v:shape>
            </w:pict>
          </mc:Fallback>
        </mc:AlternateContent>
      </w: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0302D270" wp14:editId="08DAC1E0">
                <wp:simplePos x="0" y="0"/>
                <wp:positionH relativeFrom="column">
                  <wp:posOffset>3422650</wp:posOffset>
                </wp:positionH>
                <wp:positionV relativeFrom="paragraph">
                  <wp:posOffset>131445</wp:posOffset>
                </wp:positionV>
                <wp:extent cx="2638425" cy="984885"/>
                <wp:effectExtent l="6985" t="6985" r="12065" b="825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84885"/>
                        </a:xfrm>
                        <a:prstGeom prst="rect">
                          <a:avLst/>
                        </a:prstGeom>
                        <a:solidFill>
                          <a:srgbClr val="FFFFFF"/>
                        </a:solidFill>
                        <a:ln w="6350">
                          <a:solidFill>
                            <a:srgbClr val="000000"/>
                          </a:solidFill>
                          <a:miter lim="800000"/>
                          <a:headEnd/>
                          <a:tailEnd/>
                        </a:ln>
                      </wps:spPr>
                      <wps:txbx>
                        <w:txbxContent>
                          <w:p w14:paraId="3BBF2E03" w14:textId="77777777" w:rsidR="00752B2C" w:rsidRDefault="00752B2C" w:rsidP="00752B2C">
                            <w:pPr>
                              <w:rPr>
                                <w:sz w:val="18"/>
                                <w:szCs w:val="18"/>
                              </w:rPr>
                            </w:pPr>
                            <w:r>
                              <w:rPr>
                                <w:sz w:val="18"/>
                                <w:szCs w:val="18"/>
                              </w:rPr>
                              <w:t xml:space="preserve">Согласование постановления </w:t>
                            </w:r>
                            <w:r>
                              <w:rPr>
                                <w:sz w:val="20"/>
                              </w:rPr>
                              <w:t>о  признании граждан нуждающимися в улучшении жилищных условий для участия в мероприятиях, предусмотренных федеральными, региональными и</w:t>
                            </w:r>
                            <w:r>
                              <w:rPr>
                                <w:sz w:val="18"/>
                                <w:szCs w:val="18"/>
                              </w:rPr>
                              <w:t xml:space="preserve"> муниципальными жилищными программами</w:t>
                            </w:r>
                          </w:p>
                          <w:p w14:paraId="3054EC14" w14:textId="77777777" w:rsidR="00752B2C" w:rsidRDefault="00752B2C" w:rsidP="00752B2C">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7" type="#_x0000_t202" style="position:absolute;left:0;text-align:left;margin-left:269.5pt;margin-top:10.35pt;width:207.75pt;height:77.5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" strokeweight=".5pt">
                <v:textbox inset="7.45pt,3.85pt,7.45pt,3.85pt">
                  <w:txbxContent>
                    <w:p w14:paraId="3BBF2E03" w14:textId="77777777" w:rsidR="00752B2C" w:rsidRDefault="00752B2C" w:rsidP="00752B2C">
                      <w:pPr>
                        <w:rPr>
                          <w:sz w:val="18"/>
                          <w:szCs w:val="18"/>
                        </w:rPr>
                      </w:pPr>
                      <w:r>
                        <w:rPr>
                          <w:sz w:val="18"/>
                          <w:szCs w:val="18"/>
                        </w:rPr>
                        <w:t xml:space="preserve">Согласование постановления </w:t>
                      </w:r>
                      <w:r>
                        <w:rPr>
                          <w:sz w:val="20"/>
                        </w:rPr>
                        <w:t>о  признании граждан нуждающимися в улучшении жилищных условий для участия в мероприятиях, предусмотренных федеральными, региональными и</w:t>
                      </w:r>
                      <w:r>
                        <w:rPr>
                          <w:sz w:val="18"/>
                          <w:szCs w:val="18"/>
                        </w:rPr>
                        <w:t xml:space="preserve"> муниципальными жилищными программами</w:t>
                      </w:r>
                    </w:p>
                    <w:p w14:paraId="3054EC14" w14:textId="77777777" w:rsidR="00752B2C" w:rsidRDefault="00752B2C" w:rsidP="00752B2C">
                      <w:pPr>
                        <w:rPr>
                          <w:sz w:val="18"/>
                          <w:szCs w:val="18"/>
                        </w:rPr>
                      </w:pPr>
                    </w:p>
                  </w:txbxContent>
                </v:textbox>
              </v:shape>
            </w:pict>
          </mc:Fallback>
        </mc:AlternateContent>
      </w:r>
    </w:p>
    <w:p w14:paraId="07A38503"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27326CDA"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486B9D7"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4F94545B"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08750C71"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0D6AF550" w14:textId="1C1970B6"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1E4FB48F" wp14:editId="074924E7">
                <wp:simplePos x="0" y="0"/>
                <wp:positionH relativeFrom="column">
                  <wp:posOffset>685800</wp:posOffset>
                </wp:positionH>
                <wp:positionV relativeFrom="paragraph">
                  <wp:posOffset>122555</wp:posOffset>
                </wp:positionV>
                <wp:extent cx="635" cy="342900"/>
                <wp:effectExtent l="60960" t="7620" r="52705" b="2095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5pt" to="54.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" strokeweight=".26mm">
                <v:stroke endarrow="block" joinstyle="miter" endcap="square"/>
              </v:line>
            </w:pict>
          </mc:Fallback>
        </mc:AlternateContent>
      </w:r>
    </w:p>
    <w:p w14:paraId="5B51C29F" w14:textId="003C375F"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72CE8952" wp14:editId="505FA4A5">
                <wp:simplePos x="0" y="0"/>
                <wp:positionH relativeFrom="column">
                  <wp:posOffset>4457700</wp:posOffset>
                </wp:positionH>
                <wp:positionV relativeFrom="paragraph">
                  <wp:posOffset>90805</wp:posOffset>
                </wp:positionV>
                <wp:extent cx="1270" cy="234315"/>
                <wp:effectExtent l="51435" t="7620" r="61595" b="1524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431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15pt" to="351.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" strokeweight=".26mm">
                <v:stroke endarrow="block" joinstyle="miter" endcap="square"/>
              </v:line>
            </w:pict>
          </mc:Fallback>
        </mc:AlternateContent>
      </w:r>
    </w:p>
    <w:p w14:paraId="6AA42F51"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37B8234C" w14:textId="4D7A1124"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7877088B" wp14:editId="71470AE6">
                <wp:simplePos x="0" y="0"/>
                <wp:positionH relativeFrom="column">
                  <wp:posOffset>3422650</wp:posOffset>
                </wp:positionH>
                <wp:positionV relativeFrom="paragraph">
                  <wp:posOffset>20955</wp:posOffset>
                </wp:positionV>
                <wp:extent cx="2637790" cy="1162050"/>
                <wp:effectExtent l="6985" t="10795" r="12700" b="825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162050"/>
                        </a:xfrm>
                        <a:prstGeom prst="rect">
                          <a:avLst/>
                        </a:prstGeom>
                        <a:solidFill>
                          <a:srgbClr val="FFFFFF"/>
                        </a:solidFill>
                        <a:ln w="6350">
                          <a:solidFill>
                            <a:srgbClr val="000000"/>
                          </a:solidFill>
                          <a:miter lim="800000"/>
                          <a:headEnd/>
                          <a:tailEnd/>
                        </a:ln>
                      </wps:spPr>
                      <wps:txbx>
                        <w:txbxContent>
                          <w:p w14:paraId="7F6B6716" w14:textId="77777777" w:rsidR="00752B2C" w:rsidRDefault="00752B2C" w:rsidP="00752B2C">
                            <w:r>
                              <w:rPr>
                                <w:sz w:val="18"/>
                                <w:szCs w:val="18"/>
                              </w:rPr>
                              <w:t xml:space="preserve">Регистрация постановления </w:t>
                            </w:r>
                            <w:r>
                              <w:rPr>
                                <w:sz w:val="20"/>
                              </w:rPr>
                              <w:t>о  признании граждан нуждающимися в улучшении жилищных условий для участия в мероприятиях, предусмотренных федеральными, региональными и</w:t>
                            </w:r>
                            <w:r>
                              <w:rPr>
                                <w:sz w:val="18"/>
                                <w:szCs w:val="18"/>
                              </w:rPr>
                              <w:t xml:space="preserve"> муниципальными жилищными программами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8" type="#_x0000_t202" style="position:absolute;left:0;text-align:left;margin-left:269.5pt;margin-top:1.65pt;width:207.7pt;height:9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" strokeweight=".5pt">
                <v:textbox inset="7.45pt,3.85pt,7.45pt,3.85pt">
                  <w:txbxContent>
                    <w:p w14:paraId="7F6B6716" w14:textId="77777777" w:rsidR="00752B2C" w:rsidRDefault="00752B2C" w:rsidP="00752B2C">
                      <w:r>
                        <w:rPr>
                          <w:sz w:val="18"/>
                          <w:szCs w:val="18"/>
                        </w:rPr>
                        <w:t xml:space="preserve">Регистрация постановления </w:t>
                      </w:r>
                      <w:r>
                        <w:rPr>
                          <w:sz w:val="20"/>
                        </w:rPr>
                        <w:t>о  признании граждан нуждающимися в улучшении жилищных условий для участия в мероприятиях, предусмотренных федеральными, региональными и</w:t>
                      </w:r>
                      <w:r>
                        <w:rPr>
                          <w:sz w:val="18"/>
                          <w:szCs w:val="18"/>
                        </w:rPr>
                        <w:t xml:space="preserve"> муниципальными жилищными программами</w:t>
                      </w:r>
                    </w:p>
                  </w:txbxContent>
                </v:textbox>
              </v:shape>
            </w:pict>
          </mc:Fallback>
        </mc:AlternateContent>
      </w: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098FC325" wp14:editId="76317148">
                <wp:simplePos x="0" y="0"/>
                <wp:positionH relativeFrom="column">
                  <wp:posOffset>-234950</wp:posOffset>
                </wp:positionH>
                <wp:positionV relativeFrom="paragraph">
                  <wp:posOffset>20955</wp:posOffset>
                </wp:positionV>
                <wp:extent cx="2520315" cy="360045"/>
                <wp:effectExtent l="6985" t="10795" r="6350" b="1016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60045"/>
                        </a:xfrm>
                        <a:prstGeom prst="rect">
                          <a:avLst/>
                        </a:prstGeom>
                        <a:solidFill>
                          <a:srgbClr val="FFFFFF"/>
                        </a:solidFill>
                        <a:ln w="6350">
                          <a:solidFill>
                            <a:srgbClr val="000000"/>
                          </a:solidFill>
                          <a:miter lim="800000"/>
                          <a:headEnd/>
                          <a:tailEnd/>
                        </a:ln>
                      </wps:spPr>
                      <wps:txbx>
                        <w:txbxContent>
                          <w:p w14:paraId="0908DD8A" w14:textId="77777777" w:rsidR="00752B2C" w:rsidRDefault="00752B2C" w:rsidP="00752B2C">
                            <w:pPr>
                              <w:jc w:val="center"/>
                            </w:pPr>
                            <w:r>
                              <w:rPr>
                                <w:sz w:val="18"/>
                                <w:szCs w:val="18"/>
                              </w:rPr>
                              <w:t>Повторное обращение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9" type="#_x0000_t202" style="position:absolute;left:0;text-align:left;margin-left:-18.5pt;margin-top:1.65pt;width:198.45pt;height:28.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" strokeweight=".5pt">
                <v:textbox inset="7.45pt,3.85pt,7.45pt,3.85pt">
                  <w:txbxContent>
                    <w:p w14:paraId="0908DD8A" w14:textId="77777777" w:rsidR="00752B2C" w:rsidRDefault="00752B2C" w:rsidP="00752B2C">
                      <w:pPr>
                        <w:jc w:val="center"/>
                      </w:pPr>
                      <w:r>
                        <w:rPr>
                          <w:sz w:val="18"/>
                          <w:szCs w:val="18"/>
                        </w:rPr>
                        <w:t>Повторное обращение заявителя</w:t>
                      </w:r>
                    </w:p>
                  </w:txbxContent>
                </v:textbox>
              </v:shape>
            </w:pict>
          </mc:Fallback>
        </mc:AlternateContent>
      </w:r>
    </w:p>
    <w:p w14:paraId="2E2EF187"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59F4967E"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173E406F"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4A3AA1F0"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46635632" w14:textId="77777777" w:rsidR="00752B2C" w:rsidRPr="00752B2C" w:rsidRDefault="00752B2C" w:rsidP="00752B2C">
      <w:pPr>
        <w:spacing w:after="0" w:line="240" w:lineRule="auto"/>
        <w:jc w:val="right"/>
        <w:rPr>
          <w:rFonts w:ascii="Times New Roman" w:eastAsia="Times New Roman" w:hAnsi="Times New Roman"/>
          <w:sz w:val="20"/>
          <w:szCs w:val="20"/>
          <w:lang w:eastAsia="ru-RU"/>
        </w:rPr>
      </w:pPr>
    </w:p>
    <w:p w14:paraId="6BEE861E" w14:textId="02A0CEA8" w:rsidR="00752B2C" w:rsidRPr="00752B2C" w:rsidRDefault="00752B2C" w:rsidP="00752B2C">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noProof/>
          <w:sz w:val="26"/>
          <w:szCs w:val="20"/>
          <w:lang w:eastAsia="ru-RU"/>
        </w:rPr>
        <mc:AlternateContent>
          <mc:Choice Requires="wps">
            <w:drawing>
              <wp:anchor distT="0" distB="0" distL="114300" distR="114300" simplePos="0" relativeHeight="251658240" behindDoc="0" locked="0" layoutInCell="1" allowOverlap="1" wp14:anchorId="6B3E25A6" wp14:editId="081AAE63">
                <wp:simplePos x="0" y="0"/>
                <wp:positionH relativeFrom="column">
                  <wp:posOffset>3282315</wp:posOffset>
                </wp:positionH>
                <wp:positionV relativeFrom="paragraph">
                  <wp:posOffset>373380</wp:posOffset>
                </wp:positionV>
                <wp:extent cx="227965" cy="66675"/>
                <wp:effectExtent l="28575" t="10795" r="10160" b="558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66675"/>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5pt,29.4pt" to="276.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" strokeweight=".26mm">
                <v:stroke endarrow="block" joinstyle="miter" endcap="square"/>
              </v:line>
            </w:pict>
          </mc:Fallback>
        </mc:AlternateContent>
      </w:r>
      <w:r>
        <w:rPr>
          <w:rFonts w:ascii="Times New Roman" w:eastAsia="Times New Roman" w:hAnsi="Times New Roman"/>
          <w:noProof/>
          <w:sz w:val="26"/>
          <w:szCs w:val="20"/>
          <w:lang w:eastAsia="ru-RU"/>
        </w:rPr>
        <mc:AlternateContent>
          <mc:Choice Requires="wps">
            <w:drawing>
              <wp:anchor distT="0" distB="0" distL="114935" distR="114935" simplePos="0" relativeHeight="251658240" behindDoc="0" locked="0" layoutInCell="1" allowOverlap="1" wp14:anchorId="4A374EE2" wp14:editId="50A4EC75">
                <wp:simplePos x="0" y="0"/>
                <wp:positionH relativeFrom="column">
                  <wp:posOffset>1031240</wp:posOffset>
                </wp:positionH>
                <wp:positionV relativeFrom="paragraph">
                  <wp:posOffset>241935</wp:posOffset>
                </wp:positionV>
                <wp:extent cx="2184400" cy="502920"/>
                <wp:effectExtent l="6350" t="12700" r="9525" b="825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502920"/>
                        </a:xfrm>
                        <a:prstGeom prst="rect">
                          <a:avLst/>
                        </a:prstGeom>
                        <a:solidFill>
                          <a:srgbClr val="FFFFFF"/>
                        </a:solidFill>
                        <a:ln w="6350">
                          <a:solidFill>
                            <a:srgbClr val="000000"/>
                          </a:solidFill>
                          <a:miter lim="800000"/>
                          <a:headEnd/>
                          <a:tailEnd/>
                        </a:ln>
                      </wps:spPr>
                      <wps:txbx>
                        <w:txbxContent>
                          <w:p w14:paraId="6EB52C44" w14:textId="77777777" w:rsidR="00752B2C" w:rsidRDefault="00752B2C" w:rsidP="00752B2C">
                            <w:r>
                              <w:rPr>
                                <w:sz w:val="18"/>
                                <w:szCs w:val="18"/>
                              </w:rPr>
                              <w:t>Внесение записи о факте выдачи (отправки) постановления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40" type="#_x0000_t202" style="position:absolute;left:0;text-align:left;margin-left:81.2pt;margin-top:19.05pt;width:172pt;height:39.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" strokeweight=".5pt">
                <v:textbox inset="7.45pt,3.85pt,7.45pt,3.85pt">
                  <w:txbxContent>
                    <w:p w14:paraId="6EB52C44" w14:textId="77777777" w:rsidR="00752B2C" w:rsidRDefault="00752B2C" w:rsidP="00752B2C">
                      <w:r>
                        <w:rPr>
                          <w:sz w:val="18"/>
                          <w:szCs w:val="18"/>
                        </w:rPr>
                        <w:t>Внесение записи о факте выдачи (отправки) постановления</w:t>
                      </w:r>
                    </w:p>
                  </w:txbxContent>
                </v:textbox>
              </v:shape>
            </w:pict>
          </mc:Fallback>
        </mc:AlternateContent>
      </w:r>
    </w:p>
    <w:p w14:paraId="389C1174"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p>
    <w:p w14:paraId="56565FD6"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p>
    <w:p w14:paraId="569996E2" w14:textId="0013D08A"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lastRenderedPageBreak/>
        <w:t>ПРИЛОЖЕНИЕ 4</w:t>
      </w:r>
      <w:r w:rsidRPr="00752B2C">
        <w:rPr>
          <w:rFonts w:ascii="Times New Roman" w:eastAsia="Times New Roman" w:hAnsi="Times New Roman"/>
          <w:b/>
          <w:sz w:val="28"/>
          <w:szCs w:val="28"/>
          <w:lang w:eastAsia="ar-SA"/>
        </w:rPr>
        <w:t xml:space="preserve"> </w:t>
      </w:r>
    </w:p>
    <w:p w14:paraId="406427C4" w14:textId="5D3E417A" w:rsidR="00752B2C" w:rsidRPr="00752B2C" w:rsidRDefault="00752B2C" w:rsidP="00752B2C">
      <w:pPr>
        <w:spacing w:after="0" w:line="240" w:lineRule="auto"/>
        <w:jc w:val="right"/>
        <w:rPr>
          <w:rFonts w:ascii="Times New Roman" w:eastAsia="Times New Roman" w:hAnsi="Times New Roman"/>
          <w:sz w:val="26"/>
          <w:szCs w:val="20"/>
          <w:lang w:eastAsia="ru-RU"/>
        </w:rPr>
      </w:pPr>
      <w:r w:rsidRPr="00752B2C">
        <w:rPr>
          <w:rFonts w:ascii="Times New Roman" w:eastAsia="Times New Roman" w:hAnsi="Times New Roman"/>
          <w:b/>
          <w:sz w:val="28"/>
          <w:szCs w:val="28"/>
          <w:lang w:eastAsia="ar-SA"/>
        </w:rPr>
        <w:t>К АДМИНИСТРАТИВНОМУ РЕГЛАМЕНТУ</w:t>
      </w:r>
    </w:p>
    <w:tbl>
      <w:tblPr>
        <w:tblW w:w="0" w:type="auto"/>
        <w:tblInd w:w="4668" w:type="dxa"/>
        <w:tblLayout w:type="fixed"/>
        <w:tblLook w:val="0000" w:firstRow="0" w:lastRow="0" w:firstColumn="0" w:lastColumn="0" w:noHBand="0" w:noVBand="0"/>
      </w:tblPr>
      <w:tblGrid>
        <w:gridCol w:w="5447"/>
      </w:tblGrid>
      <w:tr w:rsidR="00752B2C" w:rsidRPr="00752B2C" w14:paraId="119F36EE" w14:textId="77777777" w:rsidTr="000D1F68">
        <w:tc>
          <w:tcPr>
            <w:tcW w:w="5447" w:type="dxa"/>
            <w:shd w:val="clear" w:color="auto" w:fill="auto"/>
          </w:tcPr>
          <w:p w14:paraId="5D565D99"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Главе МСУ Сеченовского муниципального округа</w:t>
            </w:r>
          </w:p>
          <w:p w14:paraId="555196CA"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w:t>
            </w:r>
          </w:p>
          <w:p w14:paraId="3612A5EA"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0473D662" w14:textId="77777777" w:rsidR="00752B2C" w:rsidRPr="00752B2C" w:rsidRDefault="00752B2C" w:rsidP="00752B2C">
            <w:pPr>
              <w:spacing w:after="0" w:line="240" w:lineRule="auto"/>
              <w:rPr>
                <w:rFonts w:ascii="Times New Roman" w:eastAsia="Times New Roman" w:hAnsi="Times New Roman"/>
                <w:sz w:val="16"/>
                <w:szCs w:val="16"/>
                <w:lang w:eastAsia="ru-RU"/>
              </w:rPr>
            </w:pPr>
            <w:r w:rsidRPr="00752B2C">
              <w:rPr>
                <w:rFonts w:ascii="Times New Roman" w:eastAsia="Times New Roman" w:hAnsi="Times New Roman"/>
                <w:sz w:val="26"/>
                <w:szCs w:val="20"/>
                <w:lang w:eastAsia="ru-RU"/>
              </w:rPr>
              <w:t>от ___________________________________</w:t>
            </w:r>
          </w:p>
          <w:p w14:paraId="6AF40EF1" w14:textId="77777777" w:rsidR="00752B2C" w:rsidRPr="00752B2C" w:rsidRDefault="00752B2C" w:rsidP="00752B2C">
            <w:pPr>
              <w:spacing w:after="0" w:line="240" w:lineRule="auto"/>
              <w:jc w:val="center"/>
              <w:rPr>
                <w:rFonts w:ascii="Times New Roman" w:eastAsia="Times New Roman" w:hAnsi="Times New Roman"/>
                <w:sz w:val="20"/>
                <w:szCs w:val="20"/>
                <w:lang w:eastAsia="ru-RU"/>
              </w:rPr>
            </w:pPr>
            <w:r w:rsidRPr="00752B2C">
              <w:rPr>
                <w:rFonts w:ascii="Times New Roman" w:eastAsia="Times New Roman" w:hAnsi="Times New Roman"/>
                <w:sz w:val="16"/>
                <w:szCs w:val="16"/>
                <w:lang w:eastAsia="ru-RU"/>
              </w:rPr>
              <w:t>(ФИО гражданина в родительном падеже)</w:t>
            </w:r>
          </w:p>
          <w:p w14:paraId="2FEE2D3C"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0"/>
                <w:szCs w:val="20"/>
                <w:lang w:eastAsia="ru-RU"/>
              </w:rPr>
              <w:t>______________________________________</w:t>
            </w:r>
          </w:p>
          <w:p w14:paraId="5F4A3009"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p>
          <w:p w14:paraId="3C21AFEC" w14:textId="77777777" w:rsidR="00752B2C" w:rsidRPr="00752B2C" w:rsidRDefault="00752B2C" w:rsidP="00752B2C">
            <w:pPr>
              <w:tabs>
                <w:tab w:val="left" w:pos="12"/>
              </w:tabs>
              <w:spacing w:after="0" w:line="240" w:lineRule="auto"/>
              <w:jc w:val="center"/>
              <w:rPr>
                <w:rFonts w:ascii="Times New Roman" w:eastAsia="Times New Roman" w:hAnsi="Times New Roman"/>
                <w:sz w:val="26"/>
                <w:szCs w:val="20"/>
                <w:lang w:eastAsia="ru-RU"/>
              </w:rPr>
            </w:pPr>
            <w:proofErr w:type="gramStart"/>
            <w:r w:rsidRPr="00752B2C">
              <w:rPr>
                <w:rFonts w:ascii="Times New Roman" w:eastAsia="Times New Roman" w:hAnsi="Times New Roman"/>
                <w:sz w:val="20"/>
                <w:szCs w:val="20"/>
                <w:lang w:eastAsia="ru-RU"/>
              </w:rPr>
              <w:t>проживающего</w:t>
            </w:r>
            <w:proofErr w:type="gramEnd"/>
            <w:r w:rsidRPr="00752B2C">
              <w:rPr>
                <w:rFonts w:ascii="Times New Roman" w:eastAsia="Times New Roman" w:hAnsi="Times New Roman"/>
                <w:sz w:val="20"/>
                <w:szCs w:val="20"/>
                <w:lang w:eastAsia="ru-RU"/>
              </w:rPr>
              <w:t xml:space="preserve"> (расположенного) по адресу:</w:t>
            </w:r>
          </w:p>
          <w:p w14:paraId="7366C4BA"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______________________________</w:t>
            </w:r>
          </w:p>
          <w:p w14:paraId="48960529"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______________________________</w:t>
            </w:r>
          </w:p>
          <w:p w14:paraId="3E50DDD2"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______________________________</w:t>
            </w:r>
          </w:p>
          <w:p w14:paraId="3F5A98A8" w14:textId="77777777" w:rsidR="00752B2C" w:rsidRPr="00752B2C" w:rsidRDefault="00752B2C" w:rsidP="00752B2C">
            <w:pPr>
              <w:spacing w:after="0" w:line="240" w:lineRule="auto"/>
              <w:rPr>
                <w:rFonts w:ascii="Times New Roman" w:eastAsia="Times New Roman" w:hAnsi="Times New Roman"/>
                <w:sz w:val="26"/>
                <w:szCs w:val="20"/>
                <w:lang w:eastAsia="ru-RU"/>
              </w:rPr>
            </w:pPr>
            <w:proofErr w:type="spellStart"/>
            <w:r w:rsidRPr="00752B2C">
              <w:rPr>
                <w:rFonts w:ascii="Times New Roman" w:eastAsia="Times New Roman" w:hAnsi="Times New Roman"/>
                <w:sz w:val="26"/>
                <w:szCs w:val="20"/>
                <w:lang w:eastAsia="ru-RU"/>
              </w:rPr>
              <w:t>конт</w:t>
            </w:r>
            <w:proofErr w:type="gramStart"/>
            <w:r w:rsidRPr="00752B2C">
              <w:rPr>
                <w:rFonts w:ascii="Times New Roman" w:eastAsia="Times New Roman" w:hAnsi="Times New Roman"/>
                <w:sz w:val="26"/>
                <w:szCs w:val="20"/>
                <w:lang w:eastAsia="ru-RU"/>
              </w:rPr>
              <w:t>.т</w:t>
            </w:r>
            <w:proofErr w:type="gramEnd"/>
            <w:r w:rsidRPr="00752B2C">
              <w:rPr>
                <w:rFonts w:ascii="Times New Roman" w:eastAsia="Times New Roman" w:hAnsi="Times New Roman"/>
                <w:sz w:val="26"/>
                <w:szCs w:val="20"/>
                <w:lang w:eastAsia="ru-RU"/>
              </w:rPr>
              <w:t>елефон</w:t>
            </w:r>
            <w:proofErr w:type="spellEnd"/>
            <w:r w:rsidRPr="00752B2C">
              <w:rPr>
                <w:rFonts w:ascii="Times New Roman" w:eastAsia="Times New Roman" w:hAnsi="Times New Roman"/>
                <w:sz w:val="26"/>
                <w:szCs w:val="20"/>
                <w:lang w:eastAsia="ru-RU"/>
              </w:rPr>
              <w:t xml:space="preserve"> __________________</w:t>
            </w:r>
          </w:p>
        </w:tc>
      </w:tr>
    </w:tbl>
    <w:p w14:paraId="240B1065" w14:textId="77777777" w:rsidR="00752B2C" w:rsidRPr="00752B2C" w:rsidRDefault="00752B2C" w:rsidP="00752B2C">
      <w:pPr>
        <w:spacing w:after="0" w:line="240" w:lineRule="auto"/>
        <w:jc w:val="right"/>
        <w:rPr>
          <w:rFonts w:ascii="Times New Roman" w:eastAsia="Times New Roman" w:hAnsi="Times New Roman"/>
          <w:sz w:val="26"/>
          <w:szCs w:val="20"/>
          <w:lang w:eastAsia="ru-RU"/>
        </w:rPr>
      </w:pPr>
    </w:p>
    <w:p w14:paraId="5780B48D"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b/>
          <w:sz w:val="26"/>
          <w:szCs w:val="20"/>
          <w:lang w:eastAsia="ru-RU"/>
        </w:rPr>
        <w:t>ЖАЛОБА</w:t>
      </w:r>
    </w:p>
    <w:p w14:paraId="7F9B7875"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на действия (бездействия) или решения осуществленные (принятые) </w:t>
      </w:r>
    </w:p>
    <w:p w14:paraId="0A692EA5"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в ходе предоставления муниципальной услуги</w:t>
      </w:r>
    </w:p>
    <w:tbl>
      <w:tblPr>
        <w:tblW w:w="0" w:type="auto"/>
        <w:tblLayout w:type="fixed"/>
        <w:tblLook w:val="0000" w:firstRow="0" w:lastRow="0" w:firstColumn="0" w:lastColumn="0" w:noHBand="0" w:noVBand="0"/>
      </w:tblPr>
      <w:tblGrid>
        <w:gridCol w:w="10115"/>
      </w:tblGrid>
      <w:tr w:rsidR="00752B2C" w:rsidRPr="00752B2C" w14:paraId="2EBBAB86" w14:textId="77777777" w:rsidTr="000D1F68">
        <w:tc>
          <w:tcPr>
            <w:tcW w:w="10115" w:type="dxa"/>
            <w:tcBorders>
              <w:bottom w:val="single" w:sz="4" w:space="0" w:color="000000"/>
            </w:tcBorders>
            <w:shd w:val="clear" w:color="auto" w:fill="auto"/>
          </w:tcPr>
          <w:p w14:paraId="002F3973"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2999AEB1" w14:textId="77777777" w:rsidTr="000D1F68">
        <w:tc>
          <w:tcPr>
            <w:tcW w:w="10115" w:type="dxa"/>
            <w:tcBorders>
              <w:top w:val="single" w:sz="4" w:space="0" w:color="000000"/>
            </w:tcBorders>
            <w:shd w:val="clear" w:color="auto" w:fill="auto"/>
          </w:tcPr>
          <w:p w14:paraId="70AFF6BD"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0"/>
                <w:szCs w:val="20"/>
                <w:lang w:eastAsia="ru-RU"/>
              </w:rPr>
              <w:t>(должность, Ф.И.О. должностного лица администрации, на которое подается жалоба)</w:t>
            </w:r>
          </w:p>
        </w:tc>
      </w:tr>
    </w:tbl>
    <w:p w14:paraId="07CF83B6"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3EFC9491"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 Предмет жалобы (краткое изложение обжалуемых действий (бездействий) или решений)</w:t>
      </w:r>
    </w:p>
    <w:tbl>
      <w:tblPr>
        <w:tblW w:w="0" w:type="auto"/>
        <w:tblLayout w:type="fixed"/>
        <w:tblLook w:val="0000" w:firstRow="0" w:lastRow="0" w:firstColumn="0" w:lastColumn="0" w:noHBand="0" w:noVBand="0"/>
      </w:tblPr>
      <w:tblGrid>
        <w:gridCol w:w="10115"/>
      </w:tblGrid>
      <w:tr w:rsidR="00752B2C" w:rsidRPr="00752B2C" w14:paraId="6EDE386C" w14:textId="77777777" w:rsidTr="000D1F68">
        <w:tc>
          <w:tcPr>
            <w:tcW w:w="10115" w:type="dxa"/>
            <w:tcBorders>
              <w:bottom w:val="single" w:sz="4" w:space="0" w:color="000000"/>
            </w:tcBorders>
            <w:shd w:val="clear" w:color="auto" w:fill="auto"/>
          </w:tcPr>
          <w:p w14:paraId="7ADC4208"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2900196D" w14:textId="77777777" w:rsidTr="000D1F68">
        <w:tc>
          <w:tcPr>
            <w:tcW w:w="10115" w:type="dxa"/>
            <w:tcBorders>
              <w:top w:val="single" w:sz="4" w:space="0" w:color="000000"/>
              <w:bottom w:val="single" w:sz="4" w:space="0" w:color="000000"/>
            </w:tcBorders>
            <w:shd w:val="clear" w:color="auto" w:fill="auto"/>
          </w:tcPr>
          <w:p w14:paraId="5E276950"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3082D92B" w14:textId="77777777" w:rsidTr="000D1F68">
        <w:tc>
          <w:tcPr>
            <w:tcW w:w="10115" w:type="dxa"/>
            <w:tcBorders>
              <w:top w:val="single" w:sz="4" w:space="0" w:color="000000"/>
              <w:bottom w:val="single" w:sz="4" w:space="0" w:color="000000"/>
            </w:tcBorders>
            <w:shd w:val="clear" w:color="auto" w:fill="auto"/>
          </w:tcPr>
          <w:p w14:paraId="03DC2BA4"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63965EAC" w14:textId="77777777" w:rsidTr="000D1F68">
        <w:tc>
          <w:tcPr>
            <w:tcW w:w="10115" w:type="dxa"/>
            <w:tcBorders>
              <w:top w:val="single" w:sz="4" w:space="0" w:color="000000"/>
              <w:bottom w:val="single" w:sz="4" w:space="0" w:color="000000"/>
            </w:tcBorders>
            <w:shd w:val="clear" w:color="auto" w:fill="auto"/>
          </w:tcPr>
          <w:p w14:paraId="26D20F01"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0A710EAA" w14:textId="77777777" w:rsidTr="000D1F68">
        <w:tc>
          <w:tcPr>
            <w:tcW w:w="10115" w:type="dxa"/>
            <w:tcBorders>
              <w:top w:val="single" w:sz="4" w:space="0" w:color="000000"/>
              <w:bottom w:val="single" w:sz="4" w:space="0" w:color="000000"/>
            </w:tcBorders>
            <w:shd w:val="clear" w:color="auto" w:fill="auto"/>
          </w:tcPr>
          <w:p w14:paraId="1ABAC700"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3EDBC50C" w14:textId="77777777" w:rsidTr="000D1F68">
        <w:tc>
          <w:tcPr>
            <w:tcW w:w="10115" w:type="dxa"/>
            <w:tcBorders>
              <w:top w:val="single" w:sz="4" w:space="0" w:color="000000"/>
              <w:bottom w:val="single" w:sz="4" w:space="0" w:color="000000"/>
            </w:tcBorders>
            <w:shd w:val="clear" w:color="auto" w:fill="auto"/>
          </w:tcPr>
          <w:p w14:paraId="2E4C440F"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30ECDE01" w14:textId="77777777" w:rsidTr="000D1F68">
        <w:tc>
          <w:tcPr>
            <w:tcW w:w="10115" w:type="dxa"/>
            <w:tcBorders>
              <w:top w:val="single" w:sz="4" w:space="0" w:color="000000"/>
              <w:bottom w:val="single" w:sz="4" w:space="0" w:color="000000"/>
            </w:tcBorders>
            <w:shd w:val="clear" w:color="auto" w:fill="auto"/>
          </w:tcPr>
          <w:p w14:paraId="10232FC9"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bl>
    <w:p w14:paraId="0A0D97BF"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46832386"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2. Причина несогласия (основания, по которым лицо, подающее жалобу, несогласно с действием (бездействием) или решением со ссылками на пункты Административного регламента)</w:t>
      </w:r>
    </w:p>
    <w:tbl>
      <w:tblPr>
        <w:tblW w:w="0" w:type="auto"/>
        <w:tblLayout w:type="fixed"/>
        <w:tblLook w:val="0000" w:firstRow="0" w:lastRow="0" w:firstColumn="0" w:lastColumn="0" w:noHBand="0" w:noVBand="0"/>
      </w:tblPr>
      <w:tblGrid>
        <w:gridCol w:w="10115"/>
      </w:tblGrid>
      <w:tr w:rsidR="00752B2C" w:rsidRPr="00752B2C" w14:paraId="229DA37C" w14:textId="77777777" w:rsidTr="000D1F68">
        <w:tc>
          <w:tcPr>
            <w:tcW w:w="10115" w:type="dxa"/>
            <w:tcBorders>
              <w:bottom w:val="single" w:sz="4" w:space="0" w:color="000000"/>
            </w:tcBorders>
            <w:shd w:val="clear" w:color="auto" w:fill="auto"/>
          </w:tcPr>
          <w:p w14:paraId="2FF69ACE"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484C9234" w14:textId="77777777" w:rsidTr="000D1F68">
        <w:tc>
          <w:tcPr>
            <w:tcW w:w="10115" w:type="dxa"/>
            <w:tcBorders>
              <w:top w:val="single" w:sz="4" w:space="0" w:color="000000"/>
              <w:bottom w:val="single" w:sz="4" w:space="0" w:color="000000"/>
            </w:tcBorders>
            <w:shd w:val="clear" w:color="auto" w:fill="auto"/>
          </w:tcPr>
          <w:p w14:paraId="14958CF0"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3A877D83" w14:textId="77777777" w:rsidTr="000D1F68">
        <w:trPr>
          <w:trHeight w:val="70"/>
        </w:trPr>
        <w:tc>
          <w:tcPr>
            <w:tcW w:w="10115" w:type="dxa"/>
            <w:tcBorders>
              <w:top w:val="single" w:sz="4" w:space="0" w:color="000000"/>
              <w:bottom w:val="single" w:sz="4" w:space="0" w:color="000000"/>
            </w:tcBorders>
            <w:shd w:val="clear" w:color="auto" w:fill="auto"/>
          </w:tcPr>
          <w:p w14:paraId="3C91A584"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07FE3451" w14:textId="77777777" w:rsidTr="000D1F68">
        <w:tc>
          <w:tcPr>
            <w:tcW w:w="10115" w:type="dxa"/>
            <w:tcBorders>
              <w:top w:val="single" w:sz="4" w:space="0" w:color="000000"/>
              <w:bottom w:val="single" w:sz="4" w:space="0" w:color="000000"/>
            </w:tcBorders>
            <w:shd w:val="clear" w:color="auto" w:fill="auto"/>
          </w:tcPr>
          <w:p w14:paraId="7AE6EC25"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6186C681" w14:textId="77777777" w:rsidTr="000D1F68">
        <w:tc>
          <w:tcPr>
            <w:tcW w:w="10115" w:type="dxa"/>
            <w:tcBorders>
              <w:top w:val="single" w:sz="4" w:space="0" w:color="000000"/>
              <w:bottom w:val="single" w:sz="4" w:space="0" w:color="000000"/>
            </w:tcBorders>
            <w:shd w:val="clear" w:color="auto" w:fill="auto"/>
          </w:tcPr>
          <w:p w14:paraId="3E29B80E"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bl>
    <w:p w14:paraId="0A7A1F67"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0A137269"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Приложение:</w:t>
      </w:r>
      <w:r w:rsidRPr="00752B2C">
        <w:rPr>
          <w:rFonts w:ascii="Times New Roman" w:eastAsia="Times New Roman" w:hAnsi="Times New Roman"/>
          <w:sz w:val="26"/>
          <w:szCs w:val="20"/>
          <w:lang w:eastAsia="ru-RU"/>
        </w:rPr>
        <w:tab/>
        <w:t>(документы, подтверждающие изложенные обстоятельства)</w:t>
      </w:r>
    </w:p>
    <w:tbl>
      <w:tblPr>
        <w:tblW w:w="0" w:type="auto"/>
        <w:tblLayout w:type="fixed"/>
        <w:tblLook w:val="0000" w:firstRow="0" w:lastRow="0" w:firstColumn="0" w:lastColumn="0" w:noHBand="0" w:noVBand="0"/>
      </w:tblPr>
      <w:tblGrid>
        <w:gridCol w:w="10115"/>
      </w:tblGrid>
      <w:tr w:rsidR="00752B2C" w:rsidRPr="00752B2C" w14:paraId="0013B26B" w14:textId="77777777" w:rsidTr="000D1F68">
        <w:tc>
          <w:tcPr>
            <w:tcW w:w="10115" w:type="dxa"/>
            <w:tcBorders>
              <w:bottom w:val="single" w:sz="4" w:space="0" w:color="000000"/>
            </w:tcBorders>
            <w:shd w:val="clear" w:color="auto" w:fill="auto"/>
          </w:tcPr>
          <w:p w14:paraId="2718DE45"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22362048" w14:textId="77777777" w:rsidTr="000D1F68">
        <w:tc>
          <w:tcPr>
            <w:tcW w:w="10115" w:type="dxa"/>
            <w:tcBorders>
              <w:top w:val="single" w:sz="4" w:space="0" w:color="000000"/>
              <w:bottom w:val="single" w:sz="4" w:space="0" w:color="000000"/>
            </w:tcBorders>
            <w:shd w:val="clear" w:color="auto" w:fill="auto"/>
          </w:tcPr>
          <w:p w14:paraId="0EB072F0"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r w:rsidR="00752B2C" w:rsidRPr="00752B2C" w14:paraId="231045DB" w14:textId="77777777" w:rsidTr="000D1F68">
        <w:tc>
          <w:tcPr>
            <w:tcW w:w="10115" w:type="dxa"/>
            <w:tcBorders>
              <w:top w:val="single" w:sz="4" w:space="0" w:color="000000"/>
              <w:bottom w:val="single" w:sz="4" w:space="0" w:color="000000"/>
            </w:tcBorders>
            <w:shd w:val="clear" w:color="auto" w:fill="auto"/>
          </w:tcPr>
          <w:p w14:paraId="1181290B"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r>
    </w:tbl>
    <w:p w14:paraId="42549CE4"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tbl>
      <w:tblPr>
        <w:tblW w:w="0" w:type="auto"/>
        <w:tblLayout w:type="fixed"/>
        <w:tblLook w:val="0000" w:firstRow="0" w:lastRow="0" w:firstColumn="0" w:lastColumn="0" w:noHBand="0" w:noVBand="0"/>
      </w:tblPr>
      <w:tblGrid>
        <w:gridCol w:w="2143"/>
        <w:gridCol w:w="2634"/>
        <w:gridCol w:w="2155"/>
        <w:gridCol w:w="3183"/>
      </w:tblGrid>
      <w:tr w:rsidR="00752B2C" w:rsidRPr="00752B2C" w14:paraId="492A8961" w14:textId="77777777" w:rsidTr="000D1F68">
        <w:tc>
          <w:tcPr>
            <w:tcW w:w="2143" w:type="dxa"/>
            <w:tcBorders>
              <w:bottom w:val="single" w:sz="4" w:space="0" w:color="000000"/>
            </w:tcBorders>
            <w:shd w:val="clear" w:color="auto" w:fill="auto"/>
          </w:tcPr>
          <w:p w14:paraId="4313AD1C"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c>
          <w:tcPr>
            <w:tcW w:w="2634" w:type="dxa"/>
            <w:shd w:val="clear" w:color="auto" w:fill="auto"/>
          </w:tcPr>
          <w:p w14:paraId="64E4D7F9"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c>
          <w:tcPr>
            <w:tcW w:w="2155" w:type="dxa"/>
            <w:tcBorders>
              <w:bottom w:val="single" w:sz="4" w:space="0" w:color="000000"/>
            </w:tcBorders>
            <w:shd w:val="clear" w:color="auto" w:fill="auto"/>
          </w:tcPr>
          <w:p w14:paraId="3A3E4C44" w14:textId="77777777" w:rsidR="00752B2C" w:rsidRPr="00752B2C" w:rsidRDefault="00752B2C" w:rsidP="00752B2C">
            <w:pPr>
              <w:snapToGrid w:val="0"/>
              <w:spacing w:after="0" w:line="240" w:lineRule="auto"/>
              <w:jc w:val="both"/>
              <w:rPr>
                <w:rFonts w:ascii="Times New Roman" w:eastAsia="Times New Roman" w:hAnsi="Times New Roman"/>
                <w:sz w:val="26"/>
                <w:szCs w:val="20"/>
                <w:lang w:eastAsia="ru-RU"/>
              </w:rPr>
            </w:pPr>
          </w:p>
        </w:tc>
        <w:tc>
          <w:tcPr>
            <w:tcW w:w="3183" w:type="dxa"/>
            <w:tcBorders>
              <w:bottom w:val="single" w:sz="4" w:space="0" w:color="000000"/>
            </w:tcBorders>
            <w:shd w:val="clear" w:color="auto" w:fill="auto"/>
          </w:tcPr>
          <w:p w14:paraId="03009A42"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w:t>
            </w:r>
          </w:p>
        </w:tc>
      </w:tr>
    </w:tbl>
    <w:p w14:paraId="7FE518F1"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(дата)</w:t>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r>
      <w:r w:rsidRPr="00752B2C">
        <w:rPr>
          <w:rFonts w:ascii="Times New Roman" w:eastAsia="Times New Roman" w:hAnsi="Times New Roman"/>
          <w:sz w:val="26"/>
          <w:szCs w:val="20"/>
          <w:lang w:eastAsia="ru-RU"/>
        </w:rPr>
        <w:tab/>
        <w:t>(подпись)                 (расшифровка подписи)</w:t>
      </w:r>
    </w:p>
    <w:p w14:paraId="1333DE48" w14:textId="50CE4157"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lastRenderedPageBreak/>
        <w:t>ПРИЛОЖЕНИЕ 5</w:t>
      </w:r>
    </w:p>
    <w:p w14:paraId="51EABAA1" w14:textId="47E320B6" w:rsidR="00752B2C" w:rsidRPr="00752B2C" w:rsidRDefault="00752B2C" w:rsidP="00752B2C">
      <w:pPr>
        <w:spacing w:after="0" w:line="240" w:lineRule="auto"/>
        <w:jc w:val="right"/>
        <w:rPr>
          <w:rFonts w:ascii="Times New Roman" w:eastAsia="Times New Roman" w:hAnsi="Times New Roman"/>
          <w:color w:val="000000"/>
          <w:spacing w:val="-6"/>
          <w:sz w:val="26"/>
          <w:szCs w:val="20"/>
          <w:lang w:eastAsia="ru-RU"/>
        </w:rPr>
      </w:pPr>
      <w:r w:rsidRPr="00752B2C">
        <w:rPr>
          <w:rFonts w:ascii="Times New Roman" w:eastAsia="Times New Roman" w:hAnsi="Times New Roman"/>
          <w:b/>
          <w:sz w:val="28"/>
          <w:szCs w:val="28"/>
          <w:lang w:eastAsia="ar-SA"/>
        </w:rPr>
        <w:t>К АДМИНИСТРАТИВНОМУ РЕГЛАМЕНТУ</w:t>
      </w:r>
    </w:p>
    <w:p w14:paraId="13AD82FF" w14:textId="77777777" w:rsidR="00752B2C" w:rsidRDefault="00752B2C" w:rsidP="00752B2C">
      <w:pPr>
        <w:spacing w:after="0" w:line="240" w:lineRule="auto"/>
        <w:jc w:val="center"/>
        <w:rPr>
          <w:rFonts w:ascii="Times New Roman" w:eastAsia="Times New Roman" w:hAnsi="Times New Roman"/>
          <w:b/>
          <w:sz w:val="26"/>
          <w:szCs w:val="20"/>
          <w:lang w:eastAsia="ru-RU"/>
        </w:rPr>
      </w:pPr>
    </w:p>
    <w:p w14:paraId="35068AFB" w14:textId="77777777" w:rsidR="00752B2C" w:rsidRPr="00752B2C" w:rsidRDefault="00752B2C" w:rsidP="00752B2C">
      <w:pPr>
        <w:spacing w:after="0" w:line="240" w:lineRule="auto"/>
        <w:jc w:val="center"/>
        <w:rPr>
          <w:rFonts w:ascii="Times New Roman" w:eastAsia="Times New Roman" w:hAnsi="Times New Roman"/>
          <w:b/>
          <w:bCs/>
          <w:sz w:val="26"/>
          <w:szCs w:val="20"/>
          <w:lang w:eastAsia="ru-RU"/>
        </w:rPr>
      </w:pPr>
      <w:r w:rsidRPr="00752B2C">
        <w:rPr>
          <w:rFonts w:ascii="Times New Roman" w:eastAsia="Times New Roman" w:hAnsi="Times New Roman"/>
          <w:b/>
          <w:sz w:val="26"/>
          <w:szCs w:val="20"/>
          <w:lang w:eastAsia="ru-RU"/>
        </w:rPr>
        <w:t xml:space="preserve">Реквизиты должностных лиц, ответственных за исполнение муниципальной услуги </w:t>
      </w:r>
    </w:p>
    <w:p w14:paraId="570E8684" w14:textId="77777777" w:rsidR="00752B2C" w:rsidRPr="00752B2C" w:rsidRDefault="00752B2C" w:rsidP="00752B2C">
      <w:pPr>
        <w:spacing w:after="0" w:line="240" w:lineRule="auto"/>
        <w:jc w:val="center"/>
        <w:rPr>
          <w:rFonts w:ascii="Times New Roman" w:eastAsia="Times New Roman" w:hAnsi="Times New Roman"/>
          <w:b/>
          <w:bCs/>
          <w:sz w:val="26"/>
          <w:szCs w:val="20"/>
          <w:lang w:eastAsia="ru-RU"/>
        </w:rPr>
      </w:pPr>
    </w:p>
    <w:p w14:paraId="634B4CCB"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p>
    <w:p w14:paraId="5ACDF597" w14:textId="77777777" w:rsidR="00752B2C" w:rsidRPr="00752B2C" w:rsidRDefault="00752B2C" w:rsidP="00752B2C">
      <w:pPr>
        <w:spacing w:after="0" w:line="240" w:lineRule="auto"/>
        <w:jc w:val="both"/>
        <w:rPr>
          <w:rFonts w:ascii="Times New Roman" w:eastAsia="Times New Roman" w:hAnsi="Times New Roman"/>
          <w:b/>
          <w:sz w:val="26"/>
          <w:szCs w:val="20"/>
          <w:lang w:eastAsia="ru-RU"/>
        </w:rPr>
      </w:pPr>
      <w:r w:rsidRPr="00752B2C">
        <w:rPr>
          <w:rFonts w:ascii="Times New Roman" w:eastAsia="Times New Roman" w:hAnsi="Times New Roman"/>
          <w:sz w:val="26"/>
          <w:szCs w:val="20"/>
          <w:lang w:eastAsia="ru-RU"/>
        </w:rPr>
        <w:t>Наименование структурного подразделения (должность специалиста): управление капитального строительства, ЖКХ, жилищной политики и жилищного фонда Администрации Сеченовского муниципального округа</w:t>
      </w:r>
    </w:p>
    <w:p w14:paraId="2A5386A3"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p>
    <w:p w14:paraId="6160DA74" w14:textId="77777777" w:rsidR="00752B2C" w:rsidRPr="00752B2C" w:rsidRDefault="00752B2C" w:rsidP="00752B2C">
      <w:pPr>
        <w:spacing w:after="0" w:line="240" w:lineRule="auto"/>
        <w:jc w:val="center"/>
        <w:rPr>
          <w:rFonts w:ascii="Times New Roman" w:eastAsia="Times New Roman" w:hAnsi="Times New Roman"/>
          <w:b/>
          <w:sz w:val="26"/>
          <w:szCs w:val="20"/>
          <w:lang w:eastAsia="ru-RU"/>
        </w:rPr>
      </w:pPr>
    </w:p>
    <w:tbl>
      <w:tblPr>
        <w:tblW w:w="0" w:type="auto"/>
        <w:tblInd w:w="108" w:type="dxa"/>
        <w:tblLayout w:type="fixed"/>
        <w:tblLook w:val="0000" w:firstRow="0" w:lastRow="0" w:firstColumn="0" w:lastColumn="0" w:noHBand="0" w:noVBand="0"/>
      </w:tblPr>
      <w:tblGrid>
        <w:gridCol w:w="3402"/>
        <w:gridCol w:w="2313"/>
        <w:gridCol w:w="3798"/>
      </w:tblGrid>
      <w:tr w:rsidR="00752B2C" w:rsidRPr="00752B2C" w14:paraId="6ACA5922" w14:textId="77777777" w:rsidTr="000D1F68">
        <w:trPr>
          <w:trHeight w:val="488"/>
        </w:trPr>
        <w:tc>
          <w:tcPr>
            <w:tcW w:w="3402" w:type="dxa"/>
            <w:tcBorders>
              <w:top w:val="single" w:sz="4" w:space="0" w:color="000000"/>
              <w:left w:val="single" w:sz="4" w:space="0" w:color="000000"/>
              <w:bottom w:val="single" w:sz="4" w:space="0" w:color="000000"/>
            </w:tcBorders>
            <w:shd w:val="clear" w:color="auto" w:fill="auto"/>
          </w:tcPr>
          <w:p w14:paraId="5BA979AB"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Исполнитель</w:t>
            </w:r>
          </w:p>
        </w:tc>
        <w:tc>
          <w:tcPr>
            <w:tcW w:w="2313" w:type="dxa"/>
            <w:tcBorders>
              <w:top w:val="single" w:sz="4" w:space="0" w:color="000000"/>
              <w:left w:val="single" w:sz="4" w:space="0" w:color="000000"/>
              <w:bottom w:val="single" w:sz="4" w:space="0" w:color="000000"/>
            </w:tcBorders>
            <w:shd w:val="clear" w:color="auto" w:fill="auto"/>
          </w:tcPr>
          <w:p w14:paraId="0FAD73AF" w14:textId="77777777" w:rsidR="00752B2C" w:rsidRPr="00752B2C" w:rsidRDefault="00752B2C" w:rsidP="00752B2C">
            <w:pPr>
              <w:spacing w:after="0" w:line="240" w:lineRule="auto"/>
              <w:jc w:val="center"/>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Телефон</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C3BBCE5" w14:textId="77777777" w:rsidR="00752B2C" w:rsidRPr="00752B2C" w:rsidRDefault="00752B2C" w:rsidP="00752B2C">
            <w:pPr>
              <w:spacing w:after="0" w:line="240" w:lineRule="auto"/>
              <w:jc w:val="center"/>
              <w:rPr>
                <w:rFonts w:ascii="Times New Roman" w:eastAsia="Times New Roman" w:hAnsi="Times New Roman"/>
                <w:sz w:val="26"/>
                <w:szCs w:val="20"/>
                <w:highlight w:val="yellow"/>
                <w:lang w:eastAsia="ru-RU"/>
              </w:rPr>
            </w:pPr>
            <w:r w:rsidRPr="00752B2C">
              <w:rPr>
                <w:rFonts w:ascii="Times New Roman" w:eastAsia="Times New Roman" w:hAnsi="Times New Roman"/>
                <w:sz w:val="26"/>
                <w:szCs w:val="20"/>
                <w:lang w:eastAsia="ru-RU"/>
              </w:rPr>
              <w:t>Электронный адрес</w:t>
            </w:r>
          </w:p>
        </w:tc>
      </w:tr>
      <w:tr w:rsidR="00752B2C" w:rsidRPr="00752B2C" w14:paraId="041D51C4" w14:textId="77777777" w:rsidTr="000D1F68">
        <w:tc>
          <w:tcPr>
            <w:tcW w:w="3402" w:type="dxa"/>
            <w:tcBorders>
              <w:top w:val="single" w:sz="4" w:space="0" w:color="000000"/>
              <w:left w:val="single" w:sz="4" w:space="0" w:color="000000"/>
              <w:bottom w:val="single" w:sz="4" w:space="0" w:color="000000"/>
            </w:tcBorders>
            <w:shd w:val="clear" w:color="auto" w:fill="auto"/>
          </w:tcPr>
          <w:p w14:paraId="6FCA532D"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Специалист УКС</w:t>
            </w:r>
          </w:p>
        </w:tc>
        <w:tc>
          <w:tcPr>
            <w:tcW w:w="2313" w:type="dxa"/>
            <w:tcBorders>
              <w:top w:val="single" w:sz="4" w:space="0" w:color="000000"/>
              <w:left w:val="single" w:sz="4" w:space="0" w:color="000000"/>
              <w:bottom w:val="single" w:sz="4" w:space="0" w:color="000000"/>
            </w:tcBorders>
            <w:shd w:val="clear" w:color="auto" w:fill="auto"/>
          </w:tcPr>
          <w:p w14:paraId="3FE5DFDB" w14:textId="77777777" w:rsidR="00752B2C" w:rsidRPr="00752B2C" w:rsidRDefault="00752B2C" w:rsidP="00752B2C">
            <w:pPr>
              <w:spacing w:after="0"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8(831) 93 5-18-83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70C9ADCC" w14:textId="77777777" w:rsidR="00752B2C" w:rsidRPr="00752B2C" w:rsidRDefault="00752B2C" w:rsidP="00752B2C">
            <w:pPr>
              <w:spacing w:after="0" w:line="240" w:lineRule="auto"/>
              <w:rPr>
                <w:rFonts w:ascii="Times New Roman" w:eastAsia="Times New Roman" w:hAnsi="Times New Roman"/>
                <w:sz w:val="26"/>
                <w:szCs w:val="20"/>
                <w:highlight w:val="yellow"/>
                <w:lang w:val="en-US" w:eastAsia="ru-RU"/>
              </w:rPr>
            </w:pPr>
            <w:r w:rsidRPr="00752B2C">
              <w:rPr>
                <w:rFonts w:ascii="Times New Roman" w:eastAsia="Times New Roman" w:hAnsi="Times New Roman"/>
                <w:sz w:val="26"/>
                <w:szCs w:val="20"/>
                <w:lang w:val="en-US" w:eastAsia="ru-RU"/>
              </w:rPr>
              <w:t>ukssechadm@mail.ru</w:t>
            </w:r>
          </w:p>
        </w:tc>
      </w:tr>
    </w:tbl>
    <w:p w14:paraId="73D679D5"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060CD1F9"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Муниципальная услуга оказывается в приемные дни – понедельник-пятница с 9-00 до 15-00 часов (обед с 12-00 до 13-00 часов), выходные дни – суббота и воскресенье.</w:t>
      </w:r>
    </w:p>
    <w:p w14:paraId="34DFFF05"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 Адрес: 607580 Нижегородская область, Сеченовский муниципальный округ, с. Сеченово, пл. Советская д. 2.</w:t>
      </w:r>
    </w:p>
    <w:p w14:paraId="10473A30" w14:textId="77777777" w:rsidR="00752B2C" w:rsidRPr="00752B2C" w:rsidRDefault="00752B2C" w:rsidP="00752B2C">
      <w:pPr>
        <w:spacing w:after="0" w:line="240" w:lineRule="auto"/>
        <w:jc w:val="both"/>
        <w:rPr>
          <w:rFonts w:ascii="Times New Roman" w:eastAsia="Times New Roman" w:hAnsi="Times New Roman"/>
          <w:sz w:val="26"/>
          <w:szCs w:val="20"/>
          <w:lang w:eastAsia="ru-RU"/>
        </w:rPr>
      </w:pPr>
    </w:p>
    <w:p w14:paraId="178FEEF9"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7CF8E64"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40965431"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6228A8AD"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4CDBDC9F"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29ABAF8E"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A7AB4BA"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0740AC1"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4ECD5705"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6902A8A"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53BCD429"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E24158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95B3783"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5B6D510A"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BCACC2B"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7E0757CC"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7AC02691"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8947373"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21DD679"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DB9B5AD"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87B7FE6"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54E64A0F"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21B4016F"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11A7CCF4"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6D6E6702"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3F72A4AC"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028722B1" w14:textId="69680A64" w:rsidR="00752B2C" w:rsidRPr="00752B2C" w:rsidRDefault="00752B2C" w:rsidP="00752B2C">
      <w:pPr>
        <w:suppressAutoHyphens/>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lastRenderedPageBreak/>
        <w:t>ПРИЛОЖЕНИЕ 6</w:t>
      </w:r>
    </w:p>
    <w:p w14:paraId="57638787" w14:textId="77777777" w:rsidR="00752B2C" w:rsidRDefault="00752B2C" w:rsidP="00752B2C">
      <w:pPr>
        <w:spacing w:after="283" w:line="240" w:lineRule="auto"/>
        <w:jc w:val="right"/>
        <w:rPr>
          <w:rFonts w:ascii="Times New Roman" w:eastAsia="Times New Roman" w:hAnsi="Times New Roman"/>
          <w:sz w:val="26"/>
          <w:szCs w:val="20"/>
          <w:lang w:eastAsia="ru-RU"/>
        </w:rPr>
      </w:pPr>
      <w:r w:rsidRPr="00752B2C">
        <w:rPr>
          <w:rFonts w:ascii="Times New Roman" w:eastAsia="Times New Roman" w:hAnsi="Times New Roman"/>
          <w:b/>
          <w:sz w:val="28"/>
          <w:szCs w:val="28"/>
          <w:lang w:eastAsia="ar-SA"/>
        </w:rPr>
        <w:t>К АДМИНИСТРАТИВНОМУ РЕГЛАМЕНТУ</w:t>
      </w:r>
      <w:r w:rsidRPr="00752B2C">
        <w:rPr>
          <w:rFonts w:ascii="Times New Roman" w:eastAsia="Times New Roman" w:hAnsi="Times New Roman"/>
          <w:sz w:val="26"/>
          <w:szCs w:val="20"/>
          <w:lang w:eastAsia="ru-RU"/>
        </w:rPr>
        <w:t> </w:t>
      </w:r>
    </w:p>
    <w:p w14:paraId="3A4976CB" w14:textId="205320C9" w:rsidR="00752B2C" w:rsidRPr="00752B2C" w:rsidRDefault="00752B2C" w:rsidP="00752B2C">
      <w:pPr>
        <w:spacing w:after="283" w:line="240" w:lineRule="auto"/>
        <w:jc w:val="center"/>
        <w:rPr>
          <w:rFonts w:ascii="Times New Roman" w:eastAsia="Times New Roman" w:hAnsi="Times New Roman"/>
          <w:b/>
          <w:sz w:val="24"/>
          <w:szCs w:val="20"/>
          <w:lang w:eastAsia="ru-RU"/>
        </w:rPr>
      </w:pPr>
      <w:r w:rsidRPr="00752B2C">
        <w:rPr>
          <w:rFonts w:ascii="Times New Roman" w:eastAsia="Times New Roman" w:hAnsi="Times New Roman"/>
          <w:b/>
          <w:sz w:val="24"/>
          <w:szCs w:val="20"/>
          <w:lang w:eastAsia="ru-RU"/>
        </w:rPr>
        <w:t>Расписка</w:t>
      </w:r>
    </w:p>
    <w:p w14:paraId="2F5F1CB1" w14:textId="77777777" w:rsidR="00752B2C" w:rsidRPr="00752B2C" w:rsidRDefault="00752B2C" w:rsidP="00752B2C">
      <w:pPr>
        <w:spacing w:after="283" w:line="240" w:lineRule="auto"/>
        <w:jc w:val="center"/>
        <w:rPr>
          <w:rFonts w:ascii="Times New Roman" w:eastAsia="Times New Roman" w:hAnsi="Times New Roman"/>
          <w:b/>
          <w:sz w:val="24"/>
          <w:szCs w:val="20"/>
          <w:lang w:eastAsia="ru-RU"/>
        </w:rPr>
      </w:pPr>
      <w:r w:rsidRPr="00752B2C">
        <w:rPr>
          <w:rFonts w:ascii="Times New Roman" w:eastAsia="Times New Roman" w:hAnsi="Times New Roman"/>
          <w:b/>
          <w:sz w:val="24"/>
          <w:szCs w:val="20"/>
          <w:lang w:eastAsia="ru-RU"/>
        </w:rPr>
        <w:t xml:space="preserve">в </w:t>
      </w:r>
      <w:proofErr w:type="gramStart"/>
      <w:r w:rsidRPr="00752B2C">
        <w:rPr>
          <w:rFonts w:ascii="Times New Roman" w:eastAsia="Times New Roman" w:hAnsi="Times New Roman"/>
          <w:b/>
          <w:sz w:val="24"/>
          <w:szCs w:val="20"/>
          <w:lang w:eastAsia="ru-RU"/>
        </w:rPr>
        <w:t>получении</w:t>
      </w:r>
      <w:proofErr w:type="gramEnd"/>
      <w:r w:rsidRPr="00752B2C">
        <w:rPr>
          <w:rFonts w:ascii="Times New Roman" w:eastAsia="Times New Roman" w:hAnsi="Times New Roman"/>
          <w:b/>
          <w:sz w:val="24"/>
          <w:szCs w:val="20"/>
          <w:lang w:eastAsia="ru-RU"/>
        </w:rPr>
        <w:t xml:space="preserve"> документов к заявлению      гр.________________________________________________________________       </w:t>
      </w:r>
    </w:p>
    <w:p w14:paraId="6EDC8F0F" w14:textId="77777777" w:rsidR="00752B2C" w:rsidRPr="00752B2C" w:rsidRDefault="00752B2C" w:rsidP="00752B2C">
      <w:pPr>
        <w:spacing w:after="283" w:line="240" w:lineRule="auto"/>
        <w:jc w:val="center"/>
        <w:rPr>
          <w:rFonts w:ascii="Times New Roman" w:eastAsia="Times New Roman" w:hAnsi="Times New Roman"/>
          <w:sz w:val="26"/>
          <w:szCs w:val="20"/>
          <w:lang w:eastAsia="ru-RU"/>
        </w:rPr>
      </w:pPr>
      <w:r w:rsidRPr="00752B2C">
        <w:rPr>
          <w:rFonts w:ascii="Times New Roman" w:eastAsia="Times New Roman" w:hAnsi="Times New Roman"/>
          <w:b/>
          <w:sz w:val="24"/>
          <w:szCs w:val="20"/>
          <w:lang w:eastAsia="ru-RU"/>
        </w:rPr>
        <w:t>о признании граждан нуждающимися в улучшении жилищных условий для участия в мероприятиях, предусмотренных федеральными, региональными и муниципальными жилищными программами</w:t>
      </w:r>
    </w:p>
    <w:p w14:paraId="1E692DB5"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w:t>
      </w:r>
    </w:p>
    <w:p w14:paraId="440B4AF3"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1._____________________________________________________________________</w:t>
      </w:r>
    </w:p>
    <w:p w14:paraId="00473016" w14:textId="77777777" w:rsidR="00752B2C" w:rsidRPr="00752B2C" w:rsidRDefault="00752B2C" w:rsidP="00752B2C">
      <w:pPr>
        <w:spacing w:after="283" w:line="240" w:lineRule="auto"/>
        <w:rPr>
          <w:rFonts w:ascii="Times New Roman" w:eastAsia="Times New Roman" w:hAnsi="Times New Roman"/>
          <w:sz w:val="16"/>
          <w:szCs w:val="20"/>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16"/>
          <w:szCs w:val="20"/>
          <w:lang w:eastAsia="ru-RU"/>
        </w:rPr>
        <w:t xml:space="preserve">(наименование и номер документа, кем </w:t>
      </w:r>
      <w:proofErr w:type="gramStart"/>
      <w:r w:rsidRPr="00752B2C">
        <w:rPr>
          <w:rFonts w:ascii="Times New Roman" w:eastAsia="Times New Roman" w:hAnsi="Times New Roman"/>
          <w:sz w:val="16"/>
          <w:szCs w:val="20"/>
          <w:lang w:eastAsia="ru-RU"/>
        </w:rPr>
        <w:t>и</w:t>
      </w:r>
      <w:proofErr w:type="gramEnd"/>
      <w:r w:rsidRPr="00752B2C">
        <w:rPr>
          <w:rFonts w:ascii="Times New Roman" w:eastAsia="Times New Roman" w:hAnsi="Times New Roman"/>
          <w:sz w:val="16"/>
          <w:szCs w:val="20"/>
          <w:lang w:eastAsia="ru-RU"/>
        </w:rPr>
        <w:t xml:space="preserve"> когда выдан)</w:t>
      </w:r>
    </w:p>
    <w:p w14:paraId="460C6D5F"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16"/>
          <w:szCs w:val="20"/>
          <w:lang w:eastAsia="ru-RU"/>
        </w:rPr>
        <w:t>2. ________________________________________________________________________________________________________________________</w:t>
      </w:r>
    </w:p>
    <w:p w14:paraId="65CCA3E3"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16"/>
          <w:szCs w:val="20"/>
          <w:lang w:eastAsia="ru-RU"/>
        </w:rPr>
        <w:t xml:space="preserve">(наименование и номер документа, кем </w:t>
      </w:r>
      <w:proofErr w:type="gramStart"/>
      <w:r w:rsidRPr="00752B2C">
        <w:rPr>
          <w:rFonts w:ascii="Times New Roman" w:eastAsia="Times New Roman" w:hAnsi="Times New Roman"/>
          <w:sz w:val="16"/>
          <w:szCs w:val="20"/>
          <w:lang w:eastAsia="ru-RU"/>
        </w:rPr>
        <w:t>и</w:t>
      </w:r>
      <w:proofErr w:type="gramEnd"/>
      <w:r w:rsidRPr="00752B2C">
        <w:rPr>
          <w:rFonts w:ascii="Times New Roman" w:eastAsia="Times New Roman" w:hAnsi="Times New Roman"/>
          <w:sz w:val="16"/>
          <w:szCs w:val="20"/>
          <w:lang w:eastAsia="ru-RU"/>
        </w:rPr>
        <w:t xml:space="preserve"> когда выдан)</w:t>
      </w:r>
    </w:p>
    <w:p w14:paraId="76B8238A"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3. ______________________________________________________________________</w:t>
      </w:r>
    </w:p>
    <w:p w14:paraId="11384A70"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16"/>
          <w:szCs w:val="20"/>
          <w:lang w:eastAsia="ru-RU"/>
        </w:rPr>
        <w:t xml:space="preserve">(наименование и номер документа, кем </w:t>
      </w:r>
      <w:proofErr w:type="gramStart"/>
      <w:r w:rsidRPr="00752B2C">
        <w:rPr>
          <w:rFonts w:ascii="Times New Roman" w:eastAsia="Times New Roman" w:hAnsi="Times New Roman"/>
          <w:sz w:val="16"/>
          <w:szCs w:val="20"/>
          <w:lang w:eastAsia="ru-RU"/>
        </w:rPr>
        <w:t>и</w:t>
      </w:r>
      <w:proofErr w:type="gramEnd"/>
      <w:r w:rsidRPr="00752B2C">
        <w:rPr>
          <w:rFonts w:ascii="Times New Roman" w:eastAsia="Times New Roman" w:hAnsi="Times New Roman"/>
          <w:sz w:val="16"/>
          <w:szCs w:val="20"/>
          <w:lang w:eastAsia="ru-RU"/>
        </w:rPr>
        <w:t xml:space="preserve"> когда выдан)</w:t>
      </w:r>
    </w:p>
    <w:p w14:paraId="378C7458"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4._____________________________________________________________________</w:t>
      </w:r>
    </w:p>
    <w:p w14:paraId="22581CA7"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xml:space="preserve">          </w:t>
      </w:r>
      <w:r w:rsidRPr="00752B2C">
        <w:rPr>
          <w:rFonts w:ascii="Times New Roman" w:eastAsia="Times New Roman" w:hAnsi="Times New Roman"/>
          <w:sz w:val="16"/>
          <w:szCs w:val="20"/>
          <w:lang w:eastAsia="ru-RU"/>
        </w:rPr>
        <w:t xml:space="preserve">(наименование и номер документа, кем </w:t>
      </w:r>
      <w:proofErr w:type="gramStart"/>
      <w:r w:rsidRPr="00752B2C">
        <w:rPr>
          <w:rFonts w:ascii="Times New Roman" w:eastAsia="Times New Roman" w:hAnsi="Times New Roman"/>
          <w:sz w:val="16"/>
          <w:szCs w:val="20"/>
          <w:lang w:eastAsia="ru-RU"/>
        </w:rPr>
        <w:t>и</w:t>
      </w:r>
      <w:proofErr w:type="gramEnd"/>
      <w:r w:rsidRPr="00752B2C">
        <w:rPr>
          <w:rFonts w:ascii="Times New Roman" w:eastAsia="Times New Roman" w:hAnsi="Times New Roman"/>
          <w:sz w:val="16"/>
          <w:szCs w:val="20"/>
          <w:lang w:eastAsia="ru-RU"/>
        </w:rPr>
        <w:t xml:space="preserve"> когда выдан)</w:t>
      </w:r>
    </w:p>
    <w:p w14:paraId="294FED7D"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5…..</w:t>
      </w:r>
    </w:p>
    <w:p w14:paraId="7A569E70"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w:t>
      </w:r>
      <w:r w:rsidRPr="00752B2C">
        <w:rPr>
          <w:rFonts w:ascii="Times New Roman" w:eastAsia="Times New Roman" w:hAnsi="Times New Roman"/>
          <w:sz w:val="24"/>
          <w:szCs w:val="20"/>
          <w:lang w:eastAsia="ru-RU"/>
        </w:rPr>
        <w:t>Итого</w:t>
      </w:r>
      <w:proofErr w:type="gramStart"/>
      <w:r w:rsidRPr="00752B2C">
        <w:rPr>
          <w:rFonts w:ascii="Times New Roman" w:eastAsia="Times New Roman" w:hAnsi="Times New Roman"/>
          <w:sz w:val="24"/>
          <w:szCs w:val="20"/>
          <w:lang w:eastAsia="ru-RU"/>
        </w:rPr>
        <w:t xml:space="preserve">: ____ ( _________________________________ ) </w:t>
      </w:r>
      <w:proofErr w:type="gramEnd"/>
      <w:r w:rsidRPr="00752B2C">
        <w:rPr>
          <w:rFonts w:ascii="Times New Roman" w:eastAsia="Times New Roman" w:hAnsi="Times New Roman"/>
          <w:sz w:val="24"/>
          <w:szCs w:val="20"/>
          <w:lang w:eastAsia="ru-RU"/>
        </w:rPr>
        <w:t>наименований.</w:t>
      </w:r>
    </w:p>
    <w:p w14:paraId="68091A35"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w:t>
      </w:r>
    </w:p>
    <w:p w14:paraId="403F5645" w14:textId="77777777" w:rsidR="00752B2C" w:rsidRPr="00752B2C" w:rsidRDefault="00752B2C" w:rsidP="00752B2C">
      <w:pPr>
        <w:spacing w:after="283" w:line="240" w:lineRule="auto"/>
        <w:rPr>
          <w:rFonts w:ascii="Times New Roman" w:eastAsia="Times New Roman" w:hAnsi="Times New Roman"/>
          <w:sz w:val="26"/>
          <w:szCs w:val="20"/>
          <w:lang w:eastAsia="ru-RU"/>
        </w:rPr>
      </w:pPr>
      <w:r w:rsidRPr="00752B2C">
        <w:rPr>
          <w:rFonts w:ascii="Times New Roman" w:eastAsia="Times New Roman" w:hAnsi="Times New Roman"/>
          <w:sz w:val="26"/>
          <w:szCs w:val="20"/>
          <w:lang w:eastAsia="ru-RU"/>
        </w:rPr>
        <w:t> </w:t>
      </w:r>
    </w:p>
    <w:p w14:paraId="58DD67F0" w14:textId="77777777" w:rsidR="00752B2C" w:rsidRPr="00752B2C" w:rsidRDefault="00752B2C" w:rsidP="00752B2C">
      <w:pPr>
        <w:spacing w:after="0" w:line="240" w:lineRule="auto"/>
        <w:rPr>
          <w:rFonts w:ascii="Times New Roman" w:eastAsia="Times New Roman" w:hAnsi="Times New Roman"/>
          <w:sz w:val="26"/>
          <w:szCs w:val="20"/>
          <w:lang w:eastAsia="ru-RU"/>
        </w:rPr>
      </w:pPr>
    </w:p>
    <w:p w14:paraId="40E937FB" w14:textId="77777777" w:rsidR="00752B2C" w:rsidRPr="00752B2C" w:rsidRDefault="00752B2C" w:rsidP="00752B2C">
      <w:pPr>
        <w:spacing w:after="0" w:line="240" w:lineRule="auto"/>
        <w:rPr>
          <w:rFonts w:ascii="Times New Roman" w:eastAsia="Times New Roman" w:hAnsi="Times New Roman"/>
          <w:sz w:val="24"/>
          <w:szCs w:val="24"/>
          <w:lang w:eastAsia="ru-RU"/>
        </w:rPr>
      </w:pPr>
    </w:p>
    <w:p w14:paraId="4E157133" w14:textId="77777777" w:rsidR="00752B2C" w:rsidRPr="00752B2C" w:rsidRDefault="00752B2C" w:rsidP="00752B2C">
      <w:pPr>
        <w:shd w:val="clear" w:color="auto" w:fill="FFFFFF" w:themeFill="background1"/>
        <w:spacing w:after="0"/>
        <w:jc w:val="both"/>
        <w:rPr>
          <w:rFonts w:ascii="Times New Roman" w:eastAsia="Times New Roman" w:hAnsi="Times New Roman"/>
          <w:sz w:val="28"/>
          <w:szCs w:val="28"/>
          <w:lang w:eastAsia="ru-RU"/>
        </w:rPr>
      </w:pPr>
    </w:p>
    <w:p w14:paraId="2E368592" w14:textId="77777777" w:rsidR="00752B2C" w:rsidRDefault="00752B2C" w:rsidP="00871C79">
      <w:pPr>
        <w:spacing w:after="0" w:line="240" w:lineRule="auto"/>
        <w:jc w:val="both"/>
        <w:rPr>
          <w:rFonts w:ascii="Times New Roman" w:hAnsi="Times New Roman"/>
          <w:sz w:val="28"/>
        </w:rPr>
      </w:pPr>
    </w:p>
    <w:p w14:paraId="7CAF0E92" w14:textId="77777777" w:rsidR="00752B2C" w:rsidRDefault="00752B2C" w:rsidP="00871C79">
      <w:pPr>
        <w:spacing w:after="0" w:line="240" w:lineRule="auto"/>
        <w:jc w:val="both"/>
        <w:rPr>
          <w:rFonts w:ascii="Times New Roman" w:hAnsi="Times New Roman"/>
          <w:sz w:val="28"/>
        </w:rPr>
      </w:pPr>
    </w:p>
    <w:p w14:paraId="62CF03C1" w14:textId="77777777" w:rsidR="00752B2C" w:rsidRDefault="00752B2C" w:rsidP="00871C79">
      <w:pPr>
        <w:spacing w:after="0" w:line="240" w:lineRule="auto"/>
        <w:jc w:val="both"/>
        <w:rPr>
          <w:rFonts w:ascii="Times New Roman" w:hAnsi="Times New Roman"/>
          <w:sz w:val="28"/>
        </w:rPr>
      </w:pPr>
    </w:p>
    <w:p w14:paraId="3ACFE199" w14:textId="77777777" w:rsidR="00752B2C" w:rsidRDefault="00752B2C" w:rsidP="00871C79">
      <w:pPr>
        <w:spacing w:after="0" w:line="240" w:lineRule="auto"/>
        <w:jc w:val="both"/>
        <w:rPr>
          <w:rFonts w:ascii="Times New Roman" w:hAnsi="Times New Roman"/>
          <w:sz w:val="28"/>
        </w:rPr>
      </w:pPr>
    </w:p>
    <w:p w14:paraId="540E864B" w14:textId="77777777" w:rsidR="00752B2C" w:rsidRDefault="00752B2C" w:rsidP="00871C79">
      <w:pPr>
        <w:spacing w:after="0" w:line="240" w:lineRule="auto"/>
        <w:jc w:val="both"/>
        <w:rPr>
          <w:rFonts w:ascii="Times New Roman" w:hAnsi="Times New Roman"/>
          <w:sz w:val="28"/>
        </w:rPr>
      </w:pPr>
    </w:p>
    <w:sectPr w:rsidR="00752B2C" w:rsidSect="00CA5B7E">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7382C" w14:textId="77777777" w:rsidR="008959E9" w:rsidRDefault="008959E9" w:rsidP="00DA2D7D">
      <w:pPr>
        <w:spacing w:after="0" w:line="240" w:lineRule="auto"/>
      </w:pPr>
      <w:r>
        <w:separator/>
      </w:r>
    </w:p>
  </w:endnote>
  <w:endnote w:type="continuationSeparator" w:id="0">
    <w:p w14:paraId="6A05097F" w14:textId="77777777" w:rsidR="008959E9" w:rsidRDefault="008959E9"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601F4" w14:textId="77777777" w:rsidR="008959E9" w:rsidRDefault="008959E9" w:rsidP="00DA2D7D">
      <w:pPr>
        <w:spacing w:after="0" w:line="240" w:lineRule="auto"/>
      </w:pPr>
      <w:r>
        <w:separator/>
      </w:r>
    </w:p>
  </w:footnote>
  <w:footnote w:type="continuationSeparator" w:id="0">
    <w:p w14:paraId="4EE07AA2" w14:textId="77777777" w:rsidR="008959E9" w:rsidRDefault="008959E9"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nsid w:val="00000004"/>
    <w:multiLevelType w:val="singleLevel"/>
    <w:tmpl w:val="00000004"/>
    <w:name w:val="WW8Num4"/>
    <w:lvl w:ilvl="0">
      <w:start w:val="1"/>
      <w:numFmt w:val="bullet"/>
      <w:lvlText w:val="-"/>
      <w:lvlJc w:val="left"/>
      <w:pPr>
        <w:tabs>
          <w:tab w:val="num" w:pos="1620"/>
        </w:tabs>
        <w:ind w:left="1620" w:hanging="360"/>
      </w:pPr>
      <w:rPr>
        <w:rFonts w:ascii="Times New Roman" w:hAnsi="Times New Roman" w:hint="default"/>
      </w:rPr>
    </w:lvl>
  </w:abstractNum>
  <w:abstractNum w:abstractNumId="5">
    <w:nsid w:val="00000005"/>
    <w:multiLevelType w:val="singleLevel"/>
    <w:tmpl w:val="00000005"/>
    <w:name w:val="WW8Num5"/>
    <w:lvl w:ilvl="0">
      <w:start w:val="1"/>
      <w:numFmt w:val="bullet"/>
      <w:lvlText w:val="-"/>
      <w:lvlJc w:val="left"/>
      <w:pPr>
        <w:tabs>
          <w:tab w:val="num" w:pos="1260"/>
        </w:tabs>
        <w:ind w:left="1260" w:hanging="360"/>
      </w:pPr>
      <w:rPr>
        <w:rFonts w:ascii="Times New Roman" w:hAnsi="Times New Roman"/>
      </w:rPr>
    </w:lvl>
  </w:abstractNum>
  <w:abstractNum w:abstractNumId="6">
    <w:nsid w:val="00000403"/>
    <w:multiLevelType w:val="multilevel"/>
    <w:tmpl w:val="0CF09678"/>
    <w:lvl w:ilvl="0">
      <w:start w:val="1"/>
      <w:numFmt w:val="decimal"/>
      <w:lvlText w:val="%1)"/>
      <w:lvlJc w:val="left"/>
      <w:pPr>
        <w:ind w:left="803" w:hanging="235"/>
      </w:pPr>
      <w:rPr>
        <w:rFonts w:ascii="Times New Roman" w:hAnsi="Times New Roman" w:cs="Times New Roman"/>
        <w:b w:val="0"/>
        <w:bCs w:val="0"/>
        <w:w w:val="100"/>
        <w:sz w:val="26"/>
        <w:szCs w:val="26"/>
        <w:lang w:val="ru-RU"/>
      </w:rPr>
    </w:lvl>
    <w:lvl w:ilvl="1">
      <w:numFmt w:val="bullet"/>
      <w:lvlText w:val="•"/>
      <w:lvlJc w:val="left"/>
      <w:pPr>
        <w:ind w:left="1825" w:hanging="235"/>
      </w:pPr>
    </w:lvl>
    <w:lvl w:ilvl="2">
      <w:numFmt w:val="bullet"/>
      <w:lvlText w:val="•"/>
      <w:lvlJc w:val="left"/>
      <w:pPr>
        <w:ind w:left="2844" w:hanging="235"/>
      </w:pPr>
    </w:lvl>
    <w:lvl w:ilvl="3">
      <w:numFmt w:val="bullet"/>
      <w:lvlText w:val="•"/>
      <w:lvlJc w:val="left"/>
      <w:pPr>
        <w:ind w:left="3862" w:hanging="235"/>
      </w:pPr>
    </w:lvl>
    <w:lvl w:ilvl="4">
      <w:numFmt w:val="bullet"/>
      <w:lvlText w:val="•"/>
      <w:lvlJc w:val="left"/>
      <w:pPr>
        <w:ind w:left="4881" w:hanging="235"/>
      </w:pPr>
    </w:lvl>
    <w:lvl w:ilvl="5">
      <w:numFmt w:val="bullet"/>
      <w:lvlText w:val="•"/>
      <w:lvlJc w:val="left"/>
      <w:pPr>
        <w:ind w:left="5899" w:hanging="235"/>
      </w:pPr>
    </w:lvl>
    <w:lvl w:ilvl="6">
      <w:numFmt w:val="bullet"/>
      <w:lvlText w:val="•"/>
      <w:lvlJc w:val="left"/>
      <w:pPr>
        <w:ind w:left="6918" w:hanging="235"/>
      </w:pPr>
    </w:lvl>
    <w:lvl w:ilvl="7">
      <w:numFmt w:val="bullet"/>
      <w:lvlText w:val="•"/>
      <w:lvlJc w:val="left"/>
      <w:pPr>
        <w:ind w:left="7936" w:hanging="235"/>
      </w:pPr>
    </w:lvl>
    <w:lvl w:ilvl="8">
      <w:numFmt w:val="bullet"/>
      <w:lvlText w:val="•"/>
      <w:lvlJc w:val="left"/>
      <w:pPr>
        <w:ind w:left="8955" w:hanging="235"/>
      </w:pPr>
    </w:lvl>
  </w:abstractNum>
  <w:abstractNum w:abstractNumId="7">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8">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9">
    <w:nsid w:val="06A81D9B"/>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99838EC"/>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211F6D"/>
    <w:multiLevelType w:val="hybridMultilevel"/>
    <w:tmpl w:val="8B9A36DA"/>
    <w:lvl w:ilvl="0" w:tplc="BE02C91A">
      <w:start w:val="1"/>
      <w:numFmt w:val="decimal"/>
      <w:lvlText w:val="%1."/>
      <w:lvlJc w:val="left"/>
      <w:pPr>
        <w:ind w:left="1093" w:hanging="240"/>
      </w:pPr>
      <w:rPr>
        <w:rFonts w:ascii="Times New Roman" w:eastAsia="Times New Roman" w:hAnsi="Times New Roman" w:cs="Times New Roman" w:hint="default"/>
        <w:w w:val="100"/>
        <w:sz w:val="24"/>
        <w:szCs w:val="24"/>
        <w:lang w:val="ru-RU" w:eastAsia="en-US" w:bidi="ar-SA"/>
      </w:rPr>
    </w:lvl>
    <w:lvl w:ilvl="1" w:tplc="A5122F6C">
      <w:numFmt w:val="bullet"/>
      <w:lvlText w:val="•"/>
      <w:lvlJc w:val="left"/>
      <w:pPr>
        <w:ind w:left="1536" w:hanging="240"/>
      </w:pPr>
      <w:rPr>
        <w:rFonts w:hint="default"/>
        <w:lang w:val="ru-RU" w:eastAsia="en-US" w:bidi="ar-SA"/>
      </w:rPr>
    </w:lvl>
    <w:lvl w:ilvl="2" w:tplc="9EA82E90">
      <w:numFmt w:val="bullet"/>
      <w:lvlText w:val="•"/>
      <w:lvlJc w:val="left"/>
      <w:pPr>
        <w:ind w:left="1973" w:hanging="240"/>
      </w:pPr>
      <w:rPr>
        <w:rFonts w:hint="default"/>
        <w:lang w:val="ru-RU" w:eastAsia="en-US" w:bidi="ar-SA"/>
      </w:rPr>
    </w:lvl>
    <w:lvl w:ilvl="3" w:tplc="C938F5F6">
      <w:numFmt w:val="bullet"/>
      <w:lvlText w:val="•"/>
      <w:lvlJc w:val="left"/>
      <w:pPr>
        <w:ind w:left="2410" w:hanging="240"/>
      </w:pPr>
      <w:rPr>
        <w:rFonts w:hint="default"/>
        <w:lang w:val="ru-RU" w:eastAsia="en-US" w:bidi="ar-SA"/>
      </w:rPr>
    </w:lvl>
    <w:lvl w:ilvl="4" w:tplc="86DE6B48">
      <w:numFmt w:val="bullet"/>
      <w:lvlText w:val="•"/>
      <w:lvlJc w:val="left"/>
      <w:pPr>
        <w:ind w:left="2847" w:hanging="240"/>
      </w:pPr>
      <w:rPr>
        <w:rFonts w:hint="default"/>
        <w:lang w:val="ru-RU" w:eastAsia="en-US" w:bidi="ar-SA"/>
      </w:rPr>
    </w:lvl>
    <w:lvl w:ilvl="5" w:tplc="0508485A">
      <w:numFmt w:val="bullet"/>
      <w:lvlText w:val="•"/>
      <w:lvlJc w:val="left"/>
      <w:pPr>
        <w:ind w:left="3284" w:hanging="240"/>
      </w:pPr>
      <w:rPr>
        <w:rFonts w:hint="default"/>
        <w:lang w:val="ru-RU" w:eastAsia="en-US" w:bidi="ar-SA"/>
      </w:rPr>
    </w:lvl>
    <w:lvl w:ilvl="6" w:tplc="12A214B6">
      <w:numFmt w:val="bullet"/>
      <w:lvlText w:val="•"/>
      <w:lvlJc w:val="left"/>
      <w:pPr>
        <w:ind w:left="3721" w:hanging="240"/>
      </w:pPr>
      <w:rPr>
        <w:rFonts w:hint="default"/>
        <w:lang w:val="ru-RU" w:eastAsia="en-US" w:bidi="ar-SA"/>
      </w:rPr>
    </w:lvl>
    <w:lvl w:ilvl="7" w:tplc="130C07E8">
      <w:numFmt w:val="bullet"/>
      <w:lvlText w:val="•"/>
      <w:lvlJc w:val="left"/>
      <w:pPr>
        <w:ind w:left="4158" w:hanging="240"/>
      </w:pPr>
      <w:rPr>
        <w:rFonts w:hint="default"/>
        <w:lang w:val="ru-RU" w:eastAsia="en-US" w:bidi="ar-SA"/>
      </w:rPr>
    </w:lvl>
    <w:lvl w:ilvl="8" w:tplc="92DA3690">
      <w:numFmt w:val="bullet"/>
      <w:lvlText w:val="•"/>
      <w:lvlJc w:val="left"/>
      <w:pPr>
        <w:ind w:left="4595" w:hanging="240"/>
      </w:pPr>
      <w:rPr>
        <w:rFonts w:hint="default"/>
        <w:lang w:val="ru-RU" w:eastAsia="en-US" w:bidi="ar-SA"/>
      </w:rPr>
    </w:lvl>
  </w:abstractNum>
  <w:abstractNum w:abstractNumId="12">
    <w:nsid w:val="0C44421E"/>
    <w:multiLevelType w:val="hybridMultilevel"/>
    <w:tmpl w:val="1F5A3D8A"/>
    <w:lvl w:ilvl="0" w:tplc="55ECC61E">
      <w:start w:val="20"/>
      <w:numFmt w:val="decimal"/>
      <w:lvlText w:val="%1."/>
      <w:lvlJc w:val="left"/>
      <w:pPr>
        <w:ind w:left="890" w:hanging="360"/>
      </w:pPr>
      <w:rPr>
        <w:rFonts w:hint="default"/>
        <w:b w:val="0"/>
        <w:color w:val="00000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3">
    <w:nsid w:val="16196C68"/>
    <w:multiLevelType w:val="hybridMultilevel"/>
    <w:tmpl w:val="8348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8254BA"/>
    <w:multiLevelType w:val="multilevel"/>
    <w:tmpl w:val="521C6F10"/>
    <w:lvl w:ilvl="0">
      <w:start w:val="1"/>
      <w:numFmt w:val="decimal"/>
      <w:lvlText w:val="%1."/>
      <w:lvlJc w:val="left"/>
      <w:pPr>
        <w:ind w:left="360" w:hanging="360"/>
      </w:pPr>
      <w:rPr>
        <w:rFonts w:hint="default"/>
      </w:rPr>
    </w:lvl>
    <w:lvl w:ilvl="1">
      <w:start w:val="1"/>
      <w:numFmt w:val="decimal"/>
      <w:lvlText w:val="%1.%2."/>
      <w:lvlJc w:val="left"/>
      <w:pPr>
        <w:ind w:left="635" w:hanging="36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15">
    <w:nsid w:val="1A931C79"/>
    <w:multiLevelType w:val="multilevel"/>
    <w:tmpl w:val="70C6DE3A"/>
    <w:lvl w:ilvl="0">
      <w:start w:val="1"/>
      <w:numFmt w:val="decimal"/>
      <w:suff w:val="space"/>
      <w:lvlText w:val="%1."/>
      <w:lvlJc w:val="left"/>
      <w:pPr>
        <w:ind w:left="360" w:hanging="360"/>
      </w:pPr>
      <w:rPr>
        <w:rFonts w:hint="default"/>
        <w:b/>
      </w:rPr>
    </w:lvl>
    <w:lvl w:ilvl="1">
      <w:start w:val="1"/>
      <w:numFmt w:val="decimal"/>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BF36BAD"/>
    <w:multiLevelType w:val="hybridMultilevel"/>
    <w:tmpl w:val="41F83E70"/>
    <w:lvl w:ilvl="0" w:tplc="C59ECA3A">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CF6E6B02">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87D0AB76">
      <w:numFmt w:val="bullet"/>
      <w:lvlText w:val="•"/>
      <w:lvlJc w:val="left"/>
      <w:pPr>
        <w:ind w:left="1659" w:hanging="145"/>
      </w:pPr>
      <w:rPr>
        <w:rFonts w:hint="default"/>
        <w:lang w:val="ru-RU" w:eastAsia="en-US" w:bidi="ar-SA"/>
      </w:rPr>
    </w:lvl>
    <w:lvl w:ilvl="3" w:tplc="669E3232">
      <w:numFmt w:val="bullet"/>
      <w:lvlText w:val="•"/>
      <w:lvlJc w:val="left"/>
      <w:pPr>
        <w:ind w:left="2638" w:hanging="145"/>
      </w:pPr>
      <w:rPr>
        <w:rFonts w:hint="default"/>
        <w:lang w:val="ru-RU" w:eastAsia="en-US" w:bidi="ar-SA"/>
      </w:rPr>
    </w:lvl>
    <w:lvl w:ilvl="4" w:tplc="0F56A2B8">
      <w:numFmt w:val="bullet"/>
      <w:lvlText w:val="•"/>
      <w:lvlJc w:val="left"/>
      <w:pPr>
        <w:ind w:left="3617" w:hanging="145"/>
      </w:pPr>
      <w:rPr>
        <w:rFonts w:hint="default"/>
        <w:lang w:val="ru-RU" w:eastAsia="en-US" w:bidi="ar-SA"/>
      </w:rPr>
    </w:lvl>
    <w:lvl w:ilvl="5" w:tplc="16A0422C">
      <w:numFmt w:val="bullet"/>
      <w:lvlText w:val="•"/>
      <w:lvlJc w:val="left"/>
      <w:pPr>
        <w:ind w:left="4596" w:hanging="145"/>
      </w:pPr>
      <w:rPr>
        <w:rFonts w:hint="default"/>
        <w:lang w:val="ru-RU" w:eastAsia="en-US" w:bidi="ar-SA"/>
      </w:rPr>
    </w:lvl>
    <w:lvl w:ilvl="6" w:tplc="ECA2B1BE">
      <w:numFmt w:val="bullet"/>
      <w:lvlText w:val="•"/>
      <w:lvlJc w:val="left"/>
      <w:pPr>
        <w:ind w:left="5575" w:hanging="145"/>
      </w:pPr>
      <w:rPr>
        <w:rFonts w:hint="default"/>
        <w:lang w:val="ru-RU" w:eastAsia="en-US" w:bidi="ar-SA"/>
      </w:rPr>
    </w:lvl>
    <w:lvl w:ilvl="7" w:tplc="742422E2">
      <w:numFmt w:val="bullet"/>
      <w:lvlText w:val="•"/>
      <w:lvlJc w:val="left"/>
      <w:pPr>
        <w:ind w:left="6555" w:hanging="145"/>
      </w:pPr>
      <w:rPr>
        <w:rFonts w:hint="default"/>
        <w:lang w:val="ru-RU" w:eastAsia="en-US" w:bidi="ar-SA"/>
      </w:rPr>
    </w:lvl>
    <w:lvl w:ilvl="8" w:tplc="C4E078F8">
      <w:numFmt w:val="bullet"/>
      <w:lvlText w:val="•"/>
      <w:lvlJc w:val="left"/>
      <w:pPr>
        <w:ind w:left="7534" w:hanging="145"/>
      </w:pPr>
      <w:rPr>
        <w:rFonts w:hint="default"/>
        <w:lang w:val="ru-RU" w:eastAsia="en-US" w:bidi="ar-SA"/>
      </w:rPr>
    </w:lvl>
  </w:abstractNum>
  <w:abstractNum w:abstractNumId="17">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18">
    <w:nsid w:val="1C81261F"/>
    <w:multiLevelType w:val="multilevel"/>
    <w:tmpl w:val="59EC0B3C"/>
    <w:lvl w:ilvl="0">
      <w:start w:val="1"/>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A3D21AE"/>
    <w:multiLevelType w:val="hybridMultilevel"/>
    <w:tmpl w:val="A95E2FEA"/>
    <w:lvl w:ilvl="0" w:tplc="982E8E9A">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51F810EE">
      <w:numFmt w:val="bullet"/>
      <w:lvlText w:val="•"/>
      <w:lvlJc w:val="left"/>
      <w:pPr>
        <w:ind w:left="1464" w:hanging="245"/>
      </w:pPr>
      <w:rPr>
        <w:rFonts w:hint="default"/>
        <w:lang w:val="ru-RU" w:eastAsia="en-US" w:bidi="ar-SA"/>
      </w:rPr>
    </w:lvl>
    <w:lvl w:ilvl="2" w:tplc="E0888002">
      <w:numFmt w:val="bullet"/>
      <w:lvlText w:val="•"/>
      <w:lvlJc w:val="left"/>
      <w:pPr>
        <w:ind w:left="1909" w:hanging="245"/>
      </w:pPr>
      <w:rPr>
        <w:rFonts w:hint="default"/>
        <w:lang w:val="ru-RU" w:eastAsia="en-US" w:bidi="ar-SA"/>
      </w:rPr>
    </w:lvl>
    <w:lvl w:ilvl="3" w:tplc="3712F4B4">
      <w:numFmt w:val="bullet"/>
      <w:lvlText w:val="•"/>
      <w:lvlJc w:val="left"/>
      <w:pPr>
        <w:ind w:left="2354" w:hanging="245"/>
      </w:pPr>
      <w:rPr>
        <w:rFonts w:hint="default"/>
        <w:lang w:val="ru-RU" w:eastAsia="en-US" w:bidi="ar-SA"/>
      </w:rPr>
    </w:lvl>
    <w:lvl w:ilvl="4" w:tplc="2014F736">
      <w:numFmt w:val="bullet"/>
      <w:lvlText w:val="•"/>
      <w:lvlJc w:val="left"/>
      <w:pPr>
        <w:ind w:left="2799" w:hanging="245"/>
      </w:pPr>
      <w:rPr>
        <w:rFonts w:hint="default"/>
        <w:lang w:val="ru-RU" w:eastAsia="en-US" w:bidi="ar-SA"/>
      </w:rPr>
    </w:lvl>
    <w:lvl w:ilvl="5" w:tplc="62724BC0">
      <w:numFmt w:val="bullet"/>
      <w:lvlText w:val="•"/>
      <w:lvlJc w:val="left"/>
      <w:pPr>
        <w:ind w:left="3244" w:hanging="245"/>
      </w:pPr>
      <w:rPr>
        <w:rFonts w:hint="default"/>
        <w:lang w:val="ru-RU" w:eastAsia="en-US" w:bidi="ar-SA"/>
      </w:rPr>
    </w:lvl>
    <w:lvl w:ilvl="6" w:tplc="6B529094">
      <w:numFmt w:val="bullet"/>
      <w:lvlText w:val="•"/>
      <w:lvlJc w:val="left"/>
      <w:pPr>
        <w:ind w:left="3689" w:hanging="245"/>
      </w:pPr>
      <w:rPr>
        <w:rFonts w:hint="default"/>
        <w:lang w:val="ru-RU" w:eastAsia="en-US" w:bidi="ar-SA"/>
      </w:rPr>
    </w:lvl>
    <w:lvl w:ilvl="7" w:tplc="2A66039C">
      <w:numFmt w:val="bullet"/>
      <w:lvlText w:val="•"/>
      <w:lvlJc w:val="left"/>
      <w:pPr>
        <w:ind w:left="4134" w:hanging="245"/>
      </w:pPr>
      <w:rPr>
        <w:rFonts w:hint="default"/>
        <w:lang w:val="ru-RU" w:eastAsia="en-US" w:bidi="ar-SA"/>
      </w:rPr>
    </w:lvl>
    <w:lvl w:ilvl="8" w:tplc="BC80FAA8">
      <w:numFmt w:val="bullet"/>
      <w:lvlText w:val="•"/>
      <w:lvlJc w:val="left"/>
      <w:pPr>
        <w:ind w:left="4579" w:hanging="245"/>
      </w:pPr>
      <w:rPr>
        <w:rFonts w:hint="default"/>
        <w:lang w:val="ru-RU" w:eastAsia="en-US" w:bidi="ar-SA"/>
      </w:rPr>
    </w:lvl>
  </w:abstractNum>
  <w:abstractNum w:abstractNumId="21">
    <w:nsid w:val="2CB25EF7"/>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22">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3B492BB9"/>
    <w:multiLevelType w:val="multilevel"/>
    <w:tmpl w:val="664C073A"/>
    <w:lvl w:ilvl="0">
      <w:start w:val="2"/>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43A3019B"/>
    <w:multiLevelType w:val="hybridMultilevel"/>
    <w:tmpl w:val="ADDA19A4"/>
    <w:lvl w:ilvl="0" w:tplc="08F05B1C">
      <w:start w:val="1"/>
      <w:numFmt w:val="decimal"/>
      <w:lvlText w:val="%1."/>
      <w:lvlJc w:val="left"/>
      <w:pPr>
        <w:ind w:left="1093" w:hanging="240"/>
      </w:pPr>
      <w:rPr>
        <w:rFonts w:ascii="Times New Roman" w:eastAsia="Times New Roman" w:hAnsi="Times New Roman" w:cs="Times New Roman" w:hint="default"/>
        <w:w w:val="100"/>
        <w:sz w:val="24"/>
        <w:szCs w:val="24"/>
        <w:lang w:val="ru-RU" w:eastAsia="en-US" w:bidi="ar-SA"/>
      </w:rPr>
    </w:lvl>
    <w:lvl w:ilvl="1" w:tplc="BB0C50D2">
      <w:numFmt w:val="bullet"/>
      <w:lvlText w:val="•"/>
      <w:lvlJc w:val="left"/>
      <w:pPr>
        <w:ind w:left="1536" w:hanging="240"/>
      </w:pPr>
      <w:rPr>
        <w:rFonts w:hint="default"/>
        <w:lang w:val="ru-RU" w:eastAsia="en-US" w:bidi="ar-SA"/>
      </w:rPr>
    </w:lvl>
    <w:lvl w:ilvl="2" w:tplc="07E8B246">
      <w:numFmt w:val="bullet"/>
      <w:lvlText w:val="•"/>
      <w:lvlJc w:val="left"/>
      <w:pPr>
        <w:ind w:left="1973" w:hanging="240"/>
      </w:pPr>
      <w:rPr>
        <w:rFonts w:hint="default"/>
        <w:lang w:val="ru-RU" w:eastAsia="en-US" w:bidi="ar-SA"/>
      </w:rPr>
    </w:lvl>
    <w:lvl w:ilvl="3" w:tplc="BC6E3A34">
      <w:numFmt w:val="bullet"/>
      <w:lvlText w:val="•"/>
      <w:lvlJc w:val="left"/>
      <w:pPr>
        <w:ind w:left="2410" w:hanging="240"/>
      </w:pPr>
      <w:rPr>
        <w:rFonts w:hint="default"/>
        <w:lang w:val="ru-RU" w:eastAsia="en-US" w:bidi="ar-SA"/>
      </w:rPr>
    </w:lvl>
    <w:lvl w:ilvl="4" w:tplc="40A09688">
      <w:numFmt w:val="bullet"/>
      <w:lvlText w:val="•"/>
      <w:lvlJc w:val="left"/>
      <w:pPr>
        <w:ind w:left="2847" w:hanging="240"/>
      </w:pPr>
      <w:rPr>
        <w:rFonts w:hint="default"/>
        <w:lang w:val="ru-RU" w:eastAsia="en-US" w:bidi="ar-SA"/>
      </w:rPr>
    </w:lvl>
    <w:lvl w:ilvl="5" w:tplc="5F582448">
      <w:numFmt w:val="bullet"/>
      <w:lvlText w:val="•"/>
      <w:lvlJc w:val="left"/>
      <w:pPr>
        <w:ind w:left="3284" w:hanging="240"/>
      </w:pPr>
      <w:rPr>
        <w:rFonts w:hint="default"/>
        <w:lang w:val="ru-RU" w:eastAsia="en-US" w:bidi="ar-SA"/>
      </w:rPr>
    </w:lvl>
    <w:lvl w:ilvl="6" w:tplc="32E02986">
      <w:numFmt w:val="bullet"/>
      <w:lvlText w:val="•"/>
      <w:lvlJc w:val="left"/>
      <w:pPr>
        <w:ind w:left="3721" w:hanging="240"/>
      </w:pPr>
      <w:rPr>
        <w:rFonts w:hint="default"/>
        <w:lang w:val="ru-RU" w:eastAsia="en-US" w:bidi="ar-SA"/>
      </w:rPr>
    </w:lvl>
    <w:lvl w:ilvl="7" w:tplc="507E4B48">
      <w:numFmt w:val="bullet"/>
      <w:lvlText w:val="•"/>
      <w:lvlJc w:val="left"/>
      <w:pPr>
        <w:ind w:left="4158" w:hanging="240"/>
      </w:pPr>
      <w:rPr>
        <w:rFonts w:hint="default"/>
        <w:lang w:val="ru-RU" w:eastAsia="en-US" w:bidi="ar-SA"/>
      </w:rPr>
    </w:lvl>
    <w:lvl w:ilvl="8" w:tplc="91A4D0B8">
      <w:numFmt w:val="bullet"/>
      <w:lvlText w:val="•"/>
      <w:lvlJc w:val="left"/>
      <w:pPr>
        <w:ind w:left="4595" w:hanging="240"/>
      </w:pPr>
      <w:rPr>
        <w:rFonts w:hint="default"/>
        <w:lang w:val="ru-RU" w:eastAsia="en-US" w:bidi="ar-SA"/>
      </w:rPr>
    </w:lvl>
  </w:abstractNum>
  <w:abstractNum w:abstractNumId="25">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F2162DF"/>
    <w:multiLevelType w:val="hybridMultilevel"/>
    <w:tmpl w:val="C6EE4B9C"/>
    <w:lvl w:ilvl="0" w:tplc="2C2041F2">
      <w:start w:val="1"/>
      <w:numFmt w:val="decimal"/>
      <w:lvlText w:val="%1."/>
      <w:lvlJc w:val="left"/>
      <w:pPr>
        <w:ind w:left="116" w:hanging="370"/>
        <w:jc w:val="right"/>
      </w:pPr>
      <w:rPr>
        <w:rFonts w:ascii="Times New Roman" w:eastAsia="Times New Roman" w:hAnsi="Times New Roman" w:cs="Times New Roman" w:hint="default"/>
        <w:w w:val="100"/>
        <w:sz w:val="24"/>
        <w:szCs w:val="24"/>
        <w:lang w:val="ru-RU" w:eastAsia="en-US" w:bidi="ar-SA"/>
      </w:rPr>
    </w:lvl>
    <w:lvl w:ilvl="1" w:tplc="529E0442">
      <w:numFmt w:val="bullet"/>
      <w:lvlText w:val="•"/>
      <w:lvlJc w:val="left"/>
      <w:pPr>
        <w:ind w:left="1128" w:hanging="370"/>
      </w:pPr>
      <w:rPr>
        <w:rFonts w:hint="default"/>
        <w:lang w:val="ru-RU" w:eastAsia="en-US" w:bidi="ar-SA"/>
      </w:rPr>
    </w:lvl>
    <w:lvl w:ilvl="2" w:tplc="D47E5D26">
      <w:numFmt w:val="bullet"/>
      <w:lvlText w:val="•"/>
      <w:lvlJc w:val="left"/>
      <w:pPr>
        <w:ind w:left="2136" w:hanging="370"/>
      </w:pPr>
      <w:rPr>
        <w:rFonts w:hint="default"/>
        <w:lang w:val="ru-RU" w:eastAsia="en-US" w:bidi="ar-SA"/>
      </w:rPr>
    </w:lvl>
    <w:lvl w:ilvl="3" w:tplc="CD92E5D4">
      <w:numFmt w:val="bullet"/>
      <w:lvlText w:val="•"/>
      <w:lvlJc w:val="left"/>
      <w:pPr>
        <w:ind w:left="3144" w:hanging="370"/>
      </w:pPr>
      <w:rPr>
        <w:rFonts w:hint="default"/>
        <w:lang w:val="ru-RU" w:eastAsia="en-US" w:bidi="ar-SA"/>
      </w:rPr>
    </w:lvl>
    <w:lvl w:ilvl="4" w:tplc="797AAF54">
      <w:numFmt w:val="bullet"/>
      <w:lvlText w:val="•"/>
      <w:lvlJc w:val="left"/>
      <w:pPr>
        <w:ind w:left="4152" w:hanging="370"/>
      </w:pPr>
      <w:rPr>
        <w:rFonts w:hint="default"/>
        <w:lang w:val="ru-RU" w:eastAsia="en-US" w:bidi="ar-SA"/>
      </w:rPr>
    </w:lvl>
    <w:lvl w:ilvl="5" w:tplc="BC6E3EB8">
      <w:numFmt w:val="bullet"/>
      <w:lvlText w:val="•"/>
      <w:lvlJc w:val="left"/>
      <w:pPr>
        <w:ind w:left="5160" w:hanging="370"/>
      </w:pPr>
      <w:rPr>
        <w:rFonts w:hint="default"/>
        <w:lang w:val="ru-RU" w:eastAsia="en-US" w:bidi="ar-SA"/>
      </w:rPr>
    </w:lvl>
    <w:lvl w:ilvl="6" w:tplc="ABB01046">
      <w:numFmt w:val="bullet"/>
      <w:lvlText w:val="•"/>
      <w:lvlJc w:val="left"/>
      <w:pPr>
        <w:ind w:left="6168" w:hanging="370"/>
      </w:pPr>
      <w:rPr>
        <w:rFonts w:hint="default"/>
        <w:lang w:val="ru-RU" w:eastAsia="en-US" w:bidi="ar-SA"/>
      </w:rPr>
    </w:lvl>
    <w:lvl w:ilvl="7" w:tplc="C8308DBC">
      <w:numFmt w:val="bullet"/>
      <w:lvlText w:val="•"/>
      <w:lvlJc w:val="left"/>
      <w:pPr>
        <w:ind w:left="7176" w:hanging="370"/>
      </w:pPr>
      <w:rPr>
        <w:rFonts w:hint="default"/>
        <w:lang w:val="ru-RU" w:eastAsia="en-US" w:bidi="ar-SA"/>
      </w:rPr>
    </w:lvl>
    <w:lvl w:ilvl="8" w:tplc="EFF2A9BA">
      <w:numFmt w:val="bullet"/>
      <w:lvlText w:val="•"/>
      <w:lvlJc w:val="left"/>
      <w:pPr>
        <w:ind w:left="8184" w:hanging="370"/>
      </w:pPr>
      <w:rPr>
        <w:rFonts w:hint="default"/>
        <w:lang w:val="ru-RU" w:eastAsia="en-US" w:bidi="ar-SA"/>
      </w:rPr>
    </w:lvl>
  </w:abstractNum>
  <w:abstractNum w:abstractNumId="27">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28">
    <w:nsid w:val="56BD5C2D"/>
    <w:multiLevelType w:val="hybridMultilevel"/>
    <w:tmpl w:val="B7D2AC60"/>
    <w:lvl w:ilvl="0" w:tplc="A1E09D3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36A1EDF"/>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9AB0C45"/>
    <w:multiLevelType w:val="hybridMultilevel"/>
    <w:tmpl w:val="DD3E4762"/>
    <w:lvl w:ilvl="0" w:tplc="E2B4A114">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EDA0AACC">
      <w:numFmt w:val="bullet"/>
      <w:lvlText w:val="•"/>
      <w:lvlJc w:val="left"/>
      <w:pPr>
        <w:ind w:left="1464" w:hanging="245"/>
      </w:pPr>
      <w:rPr>
        <w:rFonts w:hint="default"/>
        <w:lang w:val="ru-RU" w:eastAsia="en-US" w:bidi="ar-SA"/>
      </w:rPr>
    </w:lvl>
    <w:lvl w:ilvl="2" w:tplc="C33EA454">
      <w:numFmt w:val="bullet"/>
      <w:lvlText w:val="•"/>
      <w:lvlJc w:val="left"/>
      <w:pPr>
        <w:ind w:left="1909" w:hanging="245"/>
      </w:pPr>
      <w:rPr>
        <w:rFonts w:hint="default"/>
        <w:lang w:val="ru-RU" w:eastAsia="en-US" w:bidi="ar-SA"/>
      </w:rPr>
    </w:lvl>
    <w:lvl w:ilvl="3" w:tplc="DD022190">
      <w:numFmt w:val="bullet"/>
      <w:lvlText w:val="•"/>
      <w:lvlJc w:val="left"/>
      <w:pPr>
        <w:ind w:left="2354" w:hanging="245"/>
      </w:pPr>
      <w:rPr>
        <w:rFonts w:hint="default"/>
        <w:lang w:val="ru-RU" w:eastAsia="en-US" w:bidi="ar-SA"/>
      </w:rPr>
    </w:lvl>
    <w:lvl w:ilvl="4" w:tplc="F8429710">
      <w:numFmt w:val="bullet"/>
      <w:lvlText w:val="•"/>
      <w:lvlJc w:val="left"/>
      <w:pPr>
        <w:ind w:left="2799" w:hanging="245"/>
      </w:pPr>
      <w:rPr>
        <w:rFonts w:hint="default"/>
        <w:lang w:val="ru-RU" w:eastAsia="en-US" w:bidi="ar-SA"/>
      </w:rPr>
    </w:lvl>
    <w:lvl w:ilvl="5" w:tplc="E3B8B8CA">
      <w:numFmt w:val="bullet"/>
      <w:lvlText w:val="•"/>
      <w:lvlJc w:val="left"/>
      <w:pPr>
        <w:ind w:left="3244" w:hanging="245"/>
      </w:pPr>
      <w:rPr>
        <w:rFonts w:hint="default"/>
        <w:lang w:val="ru-RU" w:eastAsia="en-US" w:bidi="ar-SA"/>
      </w:rPr>
    </w:lvl>
    <w:lvl w:ilvl="6" w:tplc="C34CE5E4">
      <w:numFmt w:val="bullet"/>
      <w:lvlText w:val="•"/>
      <w:lvlJc w:val="left"/>
      <w:pPr>
        <w:ind w:left="3689" w:hanging="245"/>
      </w:pPr>
      <w:rPr>
        <w:rFonts w:hint="default"/>
        <w:lang w:val="ru-RU" w:eastAsia="en-US" w:bidi="ar-SA"/>
      </w:rPr>
    </w:lvl>
    <w:lvl w:ilvl="7" w:tplc="0772F478">
      <w:numFmt w:val="bullet"/>
      <w:lvlText w:val="•"/>
      <w:lvlJc w:val="left"/>
      <w:pPr>
        <w:ind w:left="4134" w:hanging="245"/>
      </w:pPr>
      <w:rPr>
        <w:rFonts w:hint="default"/>
        <w:lang w:val="ru-RU" w:eastAsia="en-US" w:bidi="ar-SA"/>
      </w:rPr>
    </w:lvl>
    <w:lvl w:ilvl="8" w:tplc="36F274C4">
      <w:numFmt w:val="bullet"/>
      <w:lvlText w:val="•"/>
      <w:lvlJc w:val="left"/>
      <w:pPr>
        <w:ind w:left="4579" w:hanging="245"/>
      </w:pPr>
      <w:rPr>
        <w:rFonts w:hint="default"/>
        <w:lang w:val="ru-RU" w:eastAsia="en-US" w:bidi="ar-SA"/>
      </w:rPr>
    </w:lvl>
  </w:abstractNum>
  <w:abstractNum w:abstractNumId="31">
    <w:nsid w:val="6BC06F87"/>
    <w:multiLevelType w:val="hybridMultilevel"/>
    <w:tmpl w:val="CB1A2BA2"/>
    <w:lvl w:ilvl="0" w:tplc="6D3C00FC">
      <w:start w:val="1"/>
      <w:numFmt w:val="decimal"/>
      <w:lvlText w:val="%1."/>
      <w:lvlJc w:val="left"/>
      <w:pPr>
        <w:ind w:left="116" w:hanging="370"/>
        <w:jc w:val="right"/>
      </w:pPr>
      <w:rPr>
        <w:rFonts w:ascii="Times New Roman" w:eastAsia="Times New Roman" w:hAnsi="Times New Roman" w:cs="Times New Roman" w:hint="default"/>
        <w:w w:val="100"/>
        <w:sz w:val="24"/>
        <w:szCs w:val="24"/>
        <w:lang w:val="ru-RU" w:eastAsia="en-US" w:bidi="ar-SA"/>
      </w:rPr>
    </w:lvl>
    <w:lvl w:ilvl="1" w:tplc="37DA160C">
      <w:numFmt w:val="bullet"/>
      <w:lvlText w:val="•"/>
      <w:lvlJc w:val="left"/>
      <w:pPr>
        <w:ind w:left="1128" w:hanging="370"/>
      </w:pPr>
      <w:rPr>
        <w:rFonts w:hint="default"/>
        <w:lang w:val="ru-RU" w:eastAsia="en-US" w:bidi="ar-SA"/>
      </w:rPr>
    </w:lvl>
    <w:lvl w:ilvl="2" w:tplc="188C3A2A">
      <w:numFmt w:val="bullet"/>
      <w:lvlText w:val="•"/>
      <w:lvlJc w:val="left"/>
      <w:pPr>
        <w:ind w:left="2136" w:hanging="370"/>
      </w:pPr>
      <w:rPr>
        <w:rFonts w:hint="default"/>
        <w:lang w:val="ru-RU" w:eastAsia="en-US" w:bidi="ar-SA"/>
      </w:rPr>
    </w:lvl>
    <w:lvl w:ilvl="3" w:tplc="DE8AE942">
      <w:numFmt w:val="bullet"/>
      <w:lvlText w:val="•"/>
      <w:lvlJc w:val="left"/>
      <w:pPr>
        <w:ind w:left="3144" w:hanging="370"/>
      </w:pPr>
      <w:rPr>
        <w:rFonts w:hint="default"/>
        <w:lang w:val="ru-RU" w:eastAsia="en-US" w:bidi="ar-SA"/>
      </w:rPr>
    </w:lvl>
    <w:lvl w:ilvl="4" w:tplc="51964B80">
      <w:numFmt w:val="bullet"/>
      <w:lvlText w:val="•"/>
      <w:lvlJc w:val="left"/>
      <w:pPr>
        <w:ind w:left="4152" w:hanging="370"/>
      </w:pPr>
      <w:rPr>
        <w:rFonts w:hint="default"/>
        <w:lang w:val="ru-RU" w:eastAsia="en-US" w:bidi="ar-SA"/>
      </w:rPr>
    </w:lvl>
    <w:lvl w:ilvl="5" w:tplc="C936917E">
      <w:numFmt w:val="bullet"/>
      <w:lvlText w:val="•"/>
      <w:lvlJc w:val="left"/>
      <w:pPr>
        <w:ind w:left="5160" w:hanging="370"/>
      </w:pPr>
      <w:rPr>
        <w:rFonts w:hint="default"/>
        <w:lang w:val="ru-RU" w:eastAsia="en-US" w:bidi="ar-SA"/>
      </w:rPr>
    </w:lvl>
    <w:lvl w:ilvl="6" w:tplc="08B687D8">
      <w:numFmt w:val="bullet"/>
      <w:lvlText w:val="•"/>
      <w:lvlJc w:val="left"/>
      <w:pPr>
        <w:ind w:left="6168" w:hanging="370"/>
      </w:pPr>
      <w:rPr>
        <w:rFonts w:hint="default"/>
        <w:lang w:val="ru-RU" w:eastAsia="en-US" w:bidi="ar-SA"/>
      </w:rPr>
    </w:lvl>
    <w:lvl w:ilvl="7" w:tplc="089A4244">
      <w:numFmt w:val="bullet"/>
      <w:lvlText w:val="•"/>
      <w:lvlJc w:val="left"/>
      <w:pPr>
        <w:ind w:left="7176" w:hanging="370"/>
      </w:pPr>
      <w:rPr>
        <w:rFonts w:hint="default"/>
        <w:lang w:val="ru-RU" w:eastAsia="en-US" w:bidi="ar-SA"/>
      </w:rPr>
    </w:lvl>
    <w:lvl w:ilvl="8" w:tplc="B492B972">
      <w:numFmt w:val="bullet"/>
      <w:lvlText w:val="•"/>
      <w:lvlJc w:val="left"/>
      <w:pPr>
        <w:ind w:left="8184" w:hanging="370"/>
      </w:pPr>
      <w:rPr>
        <w:rFonts w:hint="default"/>
        <w:lang w:val="ru-RU" w:eastAsia="en-US" w:bidi="ar-SA"/>
      </w:rPr>
    </w:lvl>
  </w:abstractNum>
  <w:abstractNum w:abstractNumId="32">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33">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C82E5E"/>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num w:numId="1">
    <w:abstractNumId w:val="25"/>
  </w:num>
  <w:num w:numId="2">
    <w:abstractNumId w:val="0"/>
  </w:num>
  <w:num w:numId="3">
    <w:abstractNumId w:val="22"/>
  </w:num>
  <w:num w:numId="4">
    <w:abstractNumId w:val="19"/>
  </w:num>
  <w:num w:numId="5">
    <w:abstractNumId w:val="33"/>
  </w:num>
  <w:num w:numId="6">
    <w:abstractNumId w:val="32"/>
  </w:num>
  <w:num w:numId="7">
    <w:abstractNumId w:val="7"/>
  </w:num>
  <w:num w:numId="8">
    <w:abstractNumId w:val="27"/>
  </w:num>
  <w:num w:numId="9">
    <w:abstractNumId w:val="8"/>
  </w:num>
  <w:num w:numId="10">
    <w:abstractNumId w:val="17"/>
  </w:num>
  <w:num w:numId="11">
    <w:abstractNumId w:val="9"/>
  </w:num>
  <w:num w:numId="12">
    <w:abstractNumId w:val="34"/>
  </w:num>
  <w:num w:numId="13">
    <w:abstractNumId w:val="16"/>
  </w:num>
  <w:num w:numId="14">
    <w:abstractNumId w:val="18"/>
  </w:num>
  <w:num w:numId="15">
    <w:abstractNumId w:val="23"/>
  </w:num>
  <w:num w:numId="16">
    <w:abstractNumId w:val="6"/>
  </w:num>
  <w:num w:numId="17">
    <w:abstractNumId w:val="15"/>
  </w:num>
  <w:num w:numId="18">
    <w:abstractNumId w:val="12"/>
  </w:num>
  <w:num w:numId="19">
    <w:abstractNumId w:val="30"/>
  </w:num>
  <w:num w:numId="20">
    <w:abstractNumId w:val="11"/>
  </w:num>
  <w:num w:numId="21">
    <w:abstractNumId w:val="14"/>
  </w:num>
  <w:num w:numId="22">
    <w:abstractNumId w:val="28"/>
  </w:num>
  <w:num w:numId="23">
    <w:abstractNumId w:val="26"/>
  </w:num>
  <w:num w:numId="24">
    <w:abstractNumId w:val="10"/>
  </w:num>
  <w:num w:numId="25">
    <w:abstractNumId w:val="29"/>
  </w:num>
  <w:num w:numId="26">
    <w:abstractNumId w:val="13"/>
  </w:num>
  <w:num w:numId="27">
    <w:abstractNumId w:val="21"/>
  </w:num>
  <w:num w:numId="28">
    <w:abstractNumId w:val="3"/>
  </w:num>
  <w:num w:numId="29">
    <w:abstractNumId w:val="4"/>
  </w:num>
  <w:num w:numId="30">
    <w:abstractNumId w:val="5"/>
  </w:num>
  <w:num w:numId="31">
    <w:abstractNumId w:val="31"/>
  </w:num>
  <w:num w:numId="32">
    <w:abstractNumId w:val="20"/>
  </w:num>
  <w:num w:numId="3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30E"/>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2E6"/>
    <w:rsid w:val="00367676"/>
    <w:rsid w:val="0037023C"/>
    <w:rsid w:val="003732A9"/>
    <w:rsid w:val="00374795"/>
    <w:rsid w:val="00374CF9"/>
    <w:rsid w:val="003767BA"/>
    <w:rsid w:val="003777EF"/>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487B"/>
    <w:rsid w:val="003C4EB1"/>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E64D2"/>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2B2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4CD1"/>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2E13"/>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1C79"/>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59E9"/>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1D3"/>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5B03"/>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39"/>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5B7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0B79"/>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67C50"/>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34B6"/>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1"/>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1"/>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1"/>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1"/>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semiHidden/>
    <w:unhideWhenUsed/>
    <w:rsid w:val="0019597A"/>
  </w:style>
  <w:style w:type="table" w:customStyle="1" w:styleId="45">
    <w:name w:val="Сетка таблицы4"/>
    <w:basedOn w:val="a2"/>
    <w:next w:val="af4"/>
    <w:uiPriority w:val="5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ReferenceSansSerif13pt">
    <w:name w:val="Основной текст (2) + MS Reference Sans Serif;13 pt"/>
    <w:basedOn w:val="a1"/>
    <w:rsid w:val="00752B2C"/>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table" w:customStyle="1" w:styleId="540">
    <w:name w:val="Сетка таблицы54"/>
    <w:basedOn w:val="a2"/>
    <w:next w:val="af4"/>
    <w:uiPriority w:val="59"/>
    <w:rsid w:val="00752B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1"/>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1"/>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1"/>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1"/>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semiHidden/>
    <w:unhideWhenUsed/>
    <w:rsid w:val="0019597A"/>
  </w:style>
  <w:style w:type="table" w:customStyle="1" w:styleId="45">
    <w:name w:val="Сетка таблицы4"/>
    <w:basedOn w:val="a2"/>
    <w:next w:val="af4"/>
    <w:uiPriority w:val="5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MSReferenceSansSerif13pt">
    <w:name w:val="Основной текст (2) + MS Reference Sans Serif;13 pt"/>
    <w:basedOn w:val="a1"/>
    <w:rsid w:val="00752B2C"/>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table" w:customStyle="1" w:styleId="540">
    <w:name w:val="Сетка таблицы54"/>
    <w:basedOn w:val="a2"/>
    <w:next w:val="af4"/>
    <w:uiPriority w:val="59"/>
    <w:rsid w:val="00752B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8F28F76AEEED6A9D016EA6E9FE82015F58DC5F41780E098775B0142B28316146DC1A0554841777AF129D9FF3D769C72B47B2C8790377A98BF7CG" TargetMode="External"/><Relationship Id="rId18" Type="http://schemas.openxmlformats.org/officeDocument/2006/relationships/hyperlink" Target="consultantplus://offline/ref=68F28F76AEEED6A9D016EA6E9FE82015F58CC0F61384E098775B0142B28316146DC1A0554840777AF929D9FF3D769C72B47B2C8790377A98BF7CG" TargetMode="External"/><Relationship Id="rId3" Type="http://schemas.openxmlformats.org/officeDocument/2006/relationships/styles" Target="styles.xml"/><Relationship Id="rId21" Type="http://schemas.openxmlformats.org/officeDocument/2006/relationships/hyperlink" Target="consultantplus://offline/ref=68F28F76AEEED6A9D016EA6E9FE82015F58CC0F61384E098775B0142B28316146DC1A0554840747EFB29D9FF3D769C72B47B2C8790377A98BF7CG" TargetMode="External"/><Relationship Id="rId7" Type="http://schemas.openxmlformats.org/officeDocument/2006/relationships/footnotes" Target="footnotes.xml"/><Relationship Id="rId12" Type="http://schemas.openxmlformats.org/officeDocument/2006/relationships/hyperlink" Target="consultantplus://offline/ref=68F28F76AEEED6A9D016F46389847F10F6849EFD1280EDC629070715EDD310412D81A6000B047A7AF9228EAC7E28C522F23021828C2B7A9EE1BE3066B17EG" TargetMode="External"/><Relationship Id="rId17" Type="http://schemas.openxmlformats.org/officeDocument/2006/relationships/hyperlink" Target="consultantplus://offline/ref=68F28F76AEEED6A9D016F46389847F10F6849EFD1287EFCF29090715EDD310412D81A60019042276F82093AE7D3D9373B4B676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8F28F76AEEED6A9D016EA6E9FE82015F78FC9F1158ABD927F020D40B58C49036A88AC5448407773F276DCEA2C2E9071A865289D8C3578B979G" TargetMode="External"/><Relationship Id="rId20" Type="http://schemas.openxmlformats.org/officeDocument/2006/relationships/hyperlink" Target="consultantplus://offline/ref=68F28F76AEEED6A9D016EA6E9FE82015F58CC0F61384E098775B0142B28316146DC1A0554840777EFF29D9FF3D769C72B47B2C8790377A98BF7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F28F76AEEED6A9D016F46389847F10F6849EFD1281EDCE2D0A0715EDD310412D81A6000B047A7AF9228DAE7028C522F23021828C2B7A9EE1BE3066B17E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8F28F76AEEED6A9D016EA6E9FE82015F58DC5F41780E098775B0142B28316146DC1A050404B232ABD7780AF7B3D9177A8672C81B87DG" TargetMode="External"/><Relationship Id="rId23" Type="http://schemas.openxmlformats.org/officeDocument/2006/relationships/hyperlink" Target="http://www.umfc-no.ru/" TargetMode="External"/><Relationship Id="rId10" Type="http://schemas.openxmlformats.org/officeDocument/2006/relationships/hyperlink" Target="https://gu.nnov.ru" TargetMode="External"/><Relationship Id="rId19" Type="http://schemas.openxmlformats.org/officeDocument/2006/relationships/hyperlink" Target="consultantplus://offline/ref=68F28F76AEEED6A9D016EA6E9FE82015F58CC0F61384E098775B0142B28316146DC1A0504B4B232ABD7780AF7B3D9177A8672C81B8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8F28F76AEEED6A9D016EA6E9FE82015F78FC9F1158ABD927F020D40B58C49036A88AC5448407773F276DCEA2C2E9071A865289D8C3578B979G" TargetMode="External"/><Relationship Id="rId22" Type="http://schemas.openxmlformats.org/officeDocument/2006/relationships/hyperlink" Target="https://login.consultant.ru/link/?req=doc&amp;base=LAW&amp;n=48779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7372-9831-4884-AFA6-9FED74A5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9798</Words>
  <Characters>55849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43</cp:revision>
  <cp:lastPrinted>2024-12-24T11:49:00Z</cp:lastPrinted>
  <dcterms:created xsi:type="dcterms:W3CDTF">2024-12-13T09:05:00Z</dcterms:created>
  <dcterms:modified xsi:type="dcterms:W3CDTF">2024-12-24T11:49:00Z</dcterms:modified>
</cp:coreProperties>
</file>